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4C" w:rsidRDefault="006A0F4C" w:rsidP="006A0F4C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GMINNE ŚWIĘTO NIEPODLEGŁOŚCI</w:t>
      </w:r>
      <w:r w:rsidRPr="00BF439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2025</w:t>
      </w:r>
    </w:p>
    <w:p w:rsidR="004E2E77" w:rsidRPr="00BF4397" w:rsidRDefault="00A931AE" w:rsidP="006A0F4C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KONKURS NA STRÓJ  Z EPOKI</w:t>
      </w:r>
    </w:p>
    <w:p w:rsidR="006A0F4C" w:rsidRDefault="006A0F4C" w:rsidP="00F13F45">
      <w:pPr>
        <w:tabs>
          <w:tab w:val="left" w:pos="1944"/>
        </w:tabs>
        <w:spacing w:after="0" w:line="360" w:lineRule="auto"/>
        <w:rPr>
          <w:b/>
          <w:sz w:val="28"/>
          <w:szCs w:val="28"/>
        </w:rPr>
      </w:pPr>
      <w:r w:rsidRPr="00BF4397">
        <w:rPr>
          <w:b/>
          <w:sz w:val="28"/>
          <w:szCs w:val="28"/>
        </w:rPr>
        <w:t>REGULAMIN</w:t>
      </w:r>
      <w:r w:rsidR="00F13F45">
        <w:rPr>
          <w:b/>
          <w:sz w:val="28"/>
          <w:szCs w:val="28"/>
        </w:rPr>
        <w:tab/>
      </w:r>
    </w:p>
    <w:p w:rsidR="006A0F4C" w:rsidRDefault="006A0F4C" w:rsidP="006A0F4C">
      <w:pPr>
        <w:spacing w:after="0" w:line="360" w:lineRule="auto"/>
        <w:rPr>
          <w:b/>
          <w:sz w:val="28"/>
          <w:szCs w:val="28"/>
        </w:rPr>
      </w:pPr>
    </w:p>
    <w:p w:rsidR="006A0F4C" w:rsidRPr="004E2E77" w:rsidRDefault="006A0F4C" w:rsidP="006A0F4C">
      <w:pPr>
        <w:spacing w:after="0"/>
        <w:rPr>
          <w:rFonts w:eastAsia="Calibri" w:cstheme="minorHAnsi"/>
          <w:b/>
          <w:sz w:val="24"/>
          <w:szCs w:val="24"/>
        </w:rPr>
      </w:pPr>
      <w:r w:rsidRPr="004E2E77">
        <w:rPr>
          <w:rFonts w:eastAsia="Calibri" w:cstheme="minorHAnsi"/>
          <w:b/>
          <w:sz w:val="24"/>
          <w:szCs w:val="24"/>
        </w:rPr>
        <w:t xml:space="preserve">Organizator: </w:t>
      </w:r>
      <w:r w:rsidRPr="004E2E77">
        <w:rPr>
          <w:rFonts w:eastAsia="Calibri" w:cstheme="minorHAnsi"/>
          <w:b/>
          <w:sz w:val="24"/>
          <w:szCs w:val="24"/>
        </w:rPr>
        <w:tab/>
      </w:r>
    </w:p>
    <w:p w:rsidR="006A0F4C" w:rsidRPr="004E2E77" w:rsidRDefault="006A0F4C" w:rsidP="006A0F4C">
      <w:pPr>
        <w:spacing w:after="0"/>
        <w:rPr>
          <w:rFonts w:eastAsia="Calibri" w:cstheme="minorHAnsi"/>
          <w:sz w:val="24"/>
          <w:szCs w:val="24"/>
        </w:rPr>
      </w:pPr>
      <w:r w:rsidRPr="004E2E77">
        <w:rPr>
          <w:rFonts w:eastAsia="Calibri" w:cstheme="minorHAnsi"/>
          <w:sz w:val="24"/>
          <w:szCs w:val="24"/>
        </w:rPr>
        <w:t>Ośrodek Kultury Gminy Lubin, ul. Księcia Ludwika I 3, 59-300 Lubin</w:t>
      </w:r>
    </w:p>
    <w:p w:rsidR="006A0F4C" w:rsidRPr="004E2E77" w:rsidRDefault="006A0F4C" w:rsidP="006A0F4C">
      <w:pPr>
        <w:spacing w:after="0"/>
        <w:rPr>
          <w:rFonts w:cstheme="minorHAnsi"/>
          <w:sz w:val="24"/>
          <w:szCs w:val="24"/>
        </w:rPr>
      </w:pPr>
      <w:r w:rsidRPr="004E2E77">
        <w:rPr>
          <w:rFonts w:cstheme="minorHAnsi"/>
          <w:sz w:val="24"/>
          <w:szCs w:val="24"/>
        </w:rPr>
        <w:t xml:space="preserve">Strona internetowa: </w:t>
      </w:r>
      <w:hyperlink r:id="rId7">
        <w:r w:rsidRPr="004E2E77">
          <w:rPr>
            <w:rFonts w:eastAsia="Calibri" w:cstheme="minorHAnsi"/>
            <w:color w:val="000000" w:themeColor="text1"/>
            <w:sz w:val="24"/>
            <w:szCs w:val="24"/>
          </w:rPr>
          <w:t>www.okgminalubin.pl</w:t>
        </w:r>
      </w:hyperlink>
      <w:r w:rsidRPr="004E2E77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:rsidR="006A0F4C" w:rsidRPr="004E2E77" w:rsidRDefault="006A0F4C" w:rsidP="006A0F4C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4E2E77">
        <w:rPr>
          <w:rFonts w:eastAsia="Calibri" w:cstheme="minorHAnsi"/>
          <w:sz w:val="24"/>
          <w:szCs w:val="24"/>
        </w:rPr>
        <w:t xml:space="preserve">Strona na Facebooku:  </w:t>
      </w:r>
      <w:hyperlink r:id="rId8" w:history="1">
        <w:r w:rsidRPr="004E2E77">
          <w:rPr>
            <w:rStyle w:val="Hipercze"/>
            <w:rFonts w:eastAsia="Calibri" w:cstheme="minorHAnsi"/>
            <w:color w:val="000000" w:themeColor="text1"/>
            <w:sz w:val="24"/>
            <w:szCs w:val="24"/>
            <w:u w:val="none"/>
          </w:rPr>
          <w:t>www.facebook.com/okgminalubin</w:t>
        </w:r>
      </w:hyperlink>
    </w:p>
    <w:p w:rsidR="006A0F4C" w:rsidRPr="004E2E77" w:rsidRDefault="006A0F4C" w:rsidP="006A0F4C">
      <w:pPr>
        <w:spacing w:after="0"/>
        <w:rPr>
          <w:rFonts w:eastAsia="Calibri" w:cstheme="minorHAnsi"/>
          <w:sz w:val="24"/>
          <w:szCs w:val="24"/>
        </w:rPr>
      </w:pPr>
      <w:r w:rsidRPr="004E2E77">
        <w:rPr>
          <w:rFonts w:eastAsia="Calibri" w:cstheme="minorHAnsi"/>
          <w:sz w:val="24"/>
          <w:szCs w:val="24"/>
        </w:rPr>
        <w:t xml:space="preserve">Tel: 76/844 82 33 </w:t>
      </w:r>
    </w:p>
    <w:p w:rsidR="006A0F4C" w:rsidRPr="004E2E77" w:rsidRDefault="006A0F4C" w:rsidP="006A0F4C">
      <w:pPr>
        <w:spacing w:after="0"/>
        <w:rPr>
          <w:rFonts w:eastAsia="Calibri" w:cstheme="minorHAnsi"/>
          <w:sz w:val="24"/>
          <w:szCs w:val="24"/>
        </w:rPr>
      </w:pPr>
      <w:r w:rsidRPr="004E2E77">
        <w:rPr>
          <w:rFonts w:eastAsia="Calibri" w:cstheme="minorHAnsi"/>
          <w:sz w:val="24"/>
          <w:szCs w:val="24"/>
        </w:rPr>
        <w:t xml:space="preserve">e-mail: </w:t>
      </w:r>
      <w:hyperlink r:id="rId9">
        <w:r w:rsidRPr="004E2E77">
          <w:rPr>
            <w:rFonts w:eastAsia="Calibri" w:cstheme="minorHAnsi"/>
            <w:color w:val="000000" w:themeColor="text1"/>
            <w:sz w:val="24"/>
            <w:szCs w:val="24"/>
          </w:rPr>
          <w:t>sekretariat@okgminalubin.pl</w:t>
        </w:r>
      </w:hyperlink>
    </w:p>
    <w:p w:rsidR="006A0F4C" w:rsidRPr="004E2E77" w:rsidRDefault="006A0F4C" w:rsidP="006A0F4C">
      <w:pPr>
        <w:spacing w:after="0"/>
        <w:rPr>
          <w:rFonts w:ascii="Calibri" w:eastAsia="Calibri" w:hAnsi="Calibri" w:cs="Calibri"/>
          <w:sz w:val="24"/>
          <w:szCs w:val="24"/>
        </w:rPr>
      </w:pPr>
    </w:p>
    <w:p w:rsidR="006A0F4C" w:rsidRPr="004E2E77" w:rsidRDefault="006A0F4C" w:rsidP="006A0F4C">
      <w:pPr>
        <w:jc w:val="both"/>
        <w:rPr>
          <w:sz w:val="24"/>
          <w:szCs w:val="24"/>
        </w:rPr>
      </w:pPr>
      <w:r w:rsidRPr="004E2E77">
        <w:rPr>
          <w:sz w:val="24"/>
          <w:szCs w:val="24"/>
        </w:rPr>
        <w:t>Konkurs skierowany jest do wszystkich mieszkańców Gminy Wiejskiej Lubin. Uczestnikami mog</w:t>
      </w:r>
      <w:r w:rsidR="004E2E77">
        <w:rPr>
          <w:sz w:val="24"/>
          <w:szCs w:val="24"/>
        </w:rPr>
        <w:t>ą być dziec</w:t>
      </w:r>
      <w:r w:rsidR="00635B43">
        <w:rPr>
          <w:sz w:val="24"/>
          <w:szCs w:val="24"/>
        </w:rPr>
        <w:t>i</w:t>
      </w:r>
      <w:r w:rsidR="004E2E77">
        <w:rPr>
          <w:sz w:val="24"/>
          <w:szCs w:val="24"/>
        </w:rPr>
        <w:t>, młodzież oraz</w:t>
      </w:r>
      <w:r w:rsidRPr="004E2E77">
        <w:rPr>
          <w:sz w:val="24"/>
          <w:szCs w:val="24"/>
        </w:rPr>
        <w:t xml:space="preserve"> dorośli. </w:t>
      </w:r>
    </w:p>
    <w:p w:rsidR="006A0F4C" w:rsidRPr="004E2E77" w:rsidRDefault="006A0F4C" w:rsidP="006A0F4C">
      <w:pPr>
        <w:jc w:val="both"/>
        <w:rPr>
          <w:rFonts w:cstheme="minorHAnsi"/>
          <w:b/>
          <w:sz w:val="24"/>
          <w:szCs w:val="24"/>
        </w:rPr>
      </w:pPr>
      <w:r w:rsidRPr="004E2E77">
        <w:rPr>
          <w:rFonts w:cstheme="minorHAnsi"/>
          <w:b/>
          <w:sz w:val="24"/>
          <w:szCs w:val="24"/>
        </w:rPr>
        <w:t xml:space="preserve">Termin i miejsce obchodów: 11 listopada 2025r. (wtorek) – Szklary Górne. </w:t>
      </w:r>
    </w:p>
    <w:p w:rsidR="006A0F4C" w:rsidRPr="004E2E77" w:rsidRDefault="006A0F4C" w:rsidP="006A0F4C">
      <w:pPr>
        <w:pStyle w:val="western"/>
        <w:spacing w:before="0" w:beforeAutospacing="0" w:after="0"/>
        <w:rPr>
          <w:rFonts w:asciiTheme="minorHAnsi" w:hAnsiTheme="minorHAnsi" w:cstheme="minorHAnsi"/>
          <w:b/>
          <w:bCs/>
        </w:rPr>
      </w:pPr>
      <w:r w:rsidRPr="004E2E77">
        <w:rPr>
          <w:rFonts w:asciiTheme="minorHAnsi" w:hAnsiTheme="minorHAnsi" w:cstheme="minorHAnsi"/>
          <w:b/>
          <w:bCs/>
        </w:rPr>
        <w:t>Cele konkursu:</w:t>
      </w:r>
    </w:p>
    <w:p w:rsidR="006A0F4C" w:rsidRPr="004E2E77" w:rsidRDefault="006A0F4C" w:rsidP="006A0F4C">
      <w:pPr>
        <w:pStyle w:val="western"/>
        <w:spacing w:before="0" w:beforeAutospacing="0" w:after="0"/>
        <w:rPr>
          <w:rFonts w:asciiTheme="minorHAnsi" w:hAnsiTheme="minorHAnsi" w:cstheme="minorHAnsi"/>
        </w:rPr>
      </w:pPr>
    </w:p>
    <w:p w:rsidR="006A0F4C" w:rsidRPr="00550532" w:rsidRDefault="006A0F4C" w:rsidP="006A0F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uczczenie Narodowego Święta Niepodległości,</w:t>
      </w:r>
    </w:p>
    <w:p w:rsidR="006A0F4C" w:rsidRPr="00550532" w:rsidRDefault="006A0F4C" w:rsidP="006A0F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rozwijanie postaw patriotycznych i świadomości historycznej,</w:t>
      </w:r>
    </w:p>
    <w:p w:rsidR="006A0F4C" w:rsidRPr="00550532" w:rsidRDefault="006A0F4C" w:rsidP="006A0F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kształtowanie poczucia dumy z symboli narodowych,</w:t>
      </w:r>
    </w:p>
    <w:p w:rsidR="006A0F4C" w:rsidRPr="00550532" w:rsidRDefault="006A0F4C" w:rsidP="006A0F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rozwijanie kreatywności i wrażliwości estetycznej uczestników,</w:t>
      </w:r>
    </w:p>
    <w:p w:rsidR="006A0F4C" w:rsidRPr="00550532" w:rsidRDefault="006A0F4C" w:rsidP="006A0F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integracja społeczności lokalnej wokół obchodów świąt narodowych,</w:t>
      </w:r>
    </w:p>
    <w:p w:rsidR="006A0F4C" w:rsidRPr="00550532" w:rsidRDefault="006A0F4C" w:rsidP="006A0F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promocja talentów i twórczej ekspresji mieszkańców gminy Lubin</w:t>
      </w:r>
      <w:r w:rsidRPr="0055053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0F4C" w:rsidRPr="00BF4397" w:rsidRDefault="006A0F4C" w:rsidP="006A0F4C">
      <w:pPr>
        <w:pStyle w:val="western"/>
        <w:spacing w:after="0"/>
        <w:rPr>
          <w:rFonts w:ascii="Calibri" w:hAnsi="Calibri" w:cs="Calibri"/>
          <w:b/>
          <w:bCs/>
        </w:rPr>
      </w:pPr>
      <w:r w:rsidRPr="00BF4397">
        <w:rPr>
          <w:rFonts w:ascii="Calibri" w:hAnsi="Calibri" w:cs="Calibri"/>
          <w:b/>
          <w:bCs/>
        </w:rPr>
        <w:br/>
      </w:r>
    </w:p>
    <w:p w:rsidR="006A0F4C" w:rsidRPr="004E2E77" w:rsidRDefault="006A0F4C" w:rsidP="006A0F4C">
      <w:pPr>
        <w:pStyle w:val="western"/>
        <w:spacing w:before="0" w:beforeAutospacing="0" w:after="0"/>
        <w:rPr>
          <w:rFonts w:ascii="Calibri" w:hAnsi="Calibri" w:cs="Calibri"/>
        </w:rPr>
      </w:pPr>
      <w:r w:rsidRPr="004E2E77">
        <w:rPr>
          <w:rFonts w:ascii="Calibri" w:hAnsi="Calibri" w:cs="Calibri"/>
          <w:b/>
          <w:bCs/>
        </w:rPr>
        <w:t xml:space="preserve">Uczestnictwo: </w:t>
      </w:r>
    </w:p>
    <w:p w:rsidR="006A0F4C" w:rsidRPr="004E2E77" w:rsidRDefault="006A0F4C" w:rsidP="006A0F4C">
      <w:pPr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A0F4C" w:rsidRPr="004E2E77" w:rsidRDefault="006A0F4C" w:rsidP="006A0F4C">
      <w:pPr>
        <w:numPr>
          <w:ilvl w:val="1"/>
          <w:numId w:val="3"/>
        </w:numPr>
        <w:suppressAutoHyphens/>
        <w:spacing w:after="0" w:line="240" w:lineRule="auto"/>
        <w:ind w:left="284" w:hanging="284"/>
        <w:jc w:val="both"/>
        <w:rPr>
          <w:sz w:val="24"/>
          <w:szCs w:val="24"/>
        </w:rPr>
      </w:pPr>
      <w:r w:rsidRPr="004E2E77">
        <w:rPr>
          <w:sz w:val="24"/>
          <w:szCs w:val="24"/>
          <w:lang w:eastAsia="pl-PL"/>
        </w:rPr>
        <w:t>w konkursie mogą wziąć udział dzieci, młodzież oraz dorośli</w:t>
      </w:r>
    </w:p>
    <w:p w:rsidR="006A0F4C" w:rsidRPr="004E2E77" w:rsidRDefault="006A0F4C" w:rsidP="006A0F4C">
      <w:pPr>
        <w:numPr>
          <w:ilvl w:val="1"/>
          <w:numId w:val="3"/>
        </w:numPr>
        <w:suppressAutoHyphens/>
        <w:spacing w:after="0" w:line="240" w:lineRule="auto"/>
        <w:ind w:left="284" w:hanging="284"/>
        <w:jc w:val="both"/>
        <w:rPr>
          <w:sz w:val="24"/>
          <w:szCs w:val="24"/>
        </w:rPr>
      </w:pPr>
      <w:r w:rsidRPr="004E2E77">
        <w:rPr>
          <w:sz w:val="24"/>
          <w:szCs w:val="24"/>
        </w:rPr>
        <w:t>w konkursie mogą wziąć udział mieszkańcy z terenu gminy Lubin,</w:t>
      </w:r>
    </w:p>
    <w:p w:rsidR="006A0F4C" w:rsidRPr="004E2E77" w:rsidRDefault="006A0F4C" w:rsidP="006A0F4C">
      <w:pPr>
        <w:numPr>
          <w:ilvl w:val="1"/>
          <w:numId w:val="3"/>
        </w:numPr>
        <w:suppressAutoHyphens/>
        <w:spacing w:after="0" w:line="240" w:lineRule="auto"/>
        <w:ind w:left="284" w:hanging="284"/>
        <w:jc w:val="both"/>
        <w:rPr>
          <w:sz w:val="24"/>
          <w:szCs w:val="24"/>
        </w:rPr>
      </w:pPr>
      <w:r w:rsidRPr="004E2E77">
        <w:rPr>
          <w:rFonts w:ascii="Calibri" w:hAnsi="Calibri" w:cs="Calibri"/>
          <w:sz w:val="24"/>
          <w:szCs w:val="24"/>
        </w:rPr>
        <w:t xml:space="preserve">wypełnioną kartę zgłoszenia (załącznik nr 1), informację o przetwarzaniu danych osobowych (załącznik nr 2) oraz zgodę na publikację wizerunku (załącznik nr 3) należy dostarczyć do siedziby Ośrodka Kultury Gminy Lubin lub wysłać </w:t>
      </w:r>
      <w:r w:rsidRPr="004E2E77">
        <w:rPr>
          <w:rFonts w:ascii="Calibri" w:hAnsi="Calibri" w:cs="Calibri"/>
          <w:bCs/>
          <w:sz w:val="24"/>
          <w:szCs w:val="24"/>
        </w:rPr>
        <w:t>na</w:t>
      </w:r>
      <w:r w:rsidRPr="004E2E77">
        <w:rPr>
          <w:rFonts w:ascii="Calibri" w:hAnsi="Calibri" w:cs="Calibri"/>
          <w:b/>
          <w:bCs/>
          <w:sz w:val="24"/>
          <w:szCs w:val="24"/>
        </w:rPr>
        <w:t xml:space="preserve"> adres: </w:t>
      </w:r>
      <w:hyperlink r:id="rId10" w:history="1">
        <w:r w:rsidRPr="004E2E77">
          <w:rPr>
            <w:rStyle w:val="Hipercze"/>
            <w:rFonts w:ascii="Calibri" w:hAnsi="Calibri" w:cs="Calibri"/>
            <w:b/>
            <w:bCs/>
            <w:color w:val="000000" w:themeColor="text1"/>
            <w:sz w:val="24"/>
            <w:szCs w:val="24"/>
            <w:u w:val="none"/>
          </w:rPr>
          <w:t>konkursy@okgminalubin.pl</w:t>
        </w:r>
      </w:hyperlink>
      <w:r w:rsidRPr="004E2E77">
        <w:rPr>
          <w:sz w:val="24"/>
          <w:szCs w:val="24"/>
        </w:rPr>
        <w:t xml:space="preserve"> do </w:t>
      </w:r>
      <w:r w:rsidRPr="004E2E77">
        <w:rPr>
          <w:b/>
          <w:sz w:val="24"/>
          <w:szCs w:val="24"/>
        </w:rPr>
        <w:t>7 listopada 2025 r</w:t>
      </w:r>
      <w:r w:rsidR="009F567C">
        <w:rPr>
          <w:b/>
          <w:sz w:val="24"/>
          <w:szCs w:val="24"/>
        </w:rPr>
        <w:t>.</w:t>
      </w:r>
    </w:p>
    <w:p w:rsidR="006A0F4C" w:rsidRDefault="006A0F4C" w:rsidP="006A0F4C">
      <w:pPr>
        <w:suppressAutoHyphens/>
        <w:spacing w:after="0" w:line="240" w:lineRule="auto"/>
        <w:jc w:val="both"/>
        <w:rPr>
          <w:rFonts w:ascii="Calibri" w:hAnsi="Calibri" w:cs="Calibri"/>
        </w:rPr>
      </w:pPr>
    </w:p>
    <w:p w:rsidR="006A0F4C" w:rsidRPr="00550532" w:rsidRDefault="006A0F4C" w:rsidP="006A0F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50532">
        <w:rPr>
          <w:rFonts w:eastAsia="Times New Roman" w:cstheme="minorHAnsi"/>
          <w:b/>
          <w:bCs/>
          <w:sz w:val="24"/>
          <w:szCs w:val="24"/>
          <w:lang w:eastAsia="pl-PL"/>
        </w:rPr>
        <w:t>Założenia organizacyjne:</w:t>
      </w:r>
    </w:p>
    <w:p w:rsidR="006A0F4C" w:rsidRPr="00550532" w:rsidRDefault="006A0F4C" w:rsidP="004E2E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 xml:space="preserve">uczestnicy przygotowują </w:t>
      </w:r>
      <w:r w:rsidRPr="004E2E7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strój </w:t>
      </w:r>
      <w:r w:rsidR="00A931AE">
        <w:rPr>
          <w:rFonts w:eastAsia="Times New Roman" w:cstheme="minorHAnsi"/>
          <w:b/>
          <w:bCs/>
          <w:sz w:val="24"/>
          <w:szCs w:val="24"/>
          <w:lang w:eastAsia="pl-PL"/>
        </w:rPr>
        <w:t>z epoki</w:t>
      </w:r>
      <w:r w:rsidRPr="00550532">
        <w:rPr>
          <w:rFonts w:eastAsia="Times New Roman" w:cstheme="minorHAnsi"/>
          <w:sz w:val="24"/>
          <w:szCs w:val="24"/>
          <w:lang w:eastAsia="pl-PL"/>
        </w:rPr>
        <w:t>, który może nawiązywać do:</w:t>
      </w:r>
    </w:p>
    <w:p w:rsidR="006A0F4C" w:rsidRPr="004E2E77" w:rsidRDefault="006A0F4C" w:rsidP="004E2E7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2E77">
        <w:rPr>
          <w:rFonts w:eastAsia="Times New Roman" w:cstheme="minorHAnsi"/>
          <w:sz w:val="24"/>
          <w:szCs w:val="24"/>
          <w:lang w:eastAsia="pl-PL"/>
        </w:rPr>
        <w:t>postaci historycznych,</w:t>
      </w:r>
    </w:p>
    <w:p w:rsidR="006A0F4C" w:rsidRPr="004E2E77" w:rsidRDefault="006A0F4C" w:rsidP="004E2E7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2E77">
        <w:rPr>
          <w:rFonts w:eastAsia="Times New Roman" w:cstheme="minorHAnsi"/>
          <w:sz w:val="24"/>
          <w:szCs w:val="24"/>
          <w:lang w:eastAsia="pl-PL"/>
        </w:rPr>
        <w:t>symboli narodowych (barwy biało-czerwone, godło, flaga),</w:t>
      </w:r>
    </w:p>
    <w:p w:rsidR="006A0F4C" w:rsidRPr="004E2E77" w:rsidRDefault="006A0F4C" w:rsidP="004E2E7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2E77">
        <w:rPr>
          <w:rFonts w:eastAsia="Times New Roman" w:cstheme="minorHAnsi"/>
          <w:sz w:val="24"/>
          <w:szCs w:val="24"/>
          <w:lang w:eastAsia="pl-PL"/>
        </w:rPr>
        <w:lastRenderedPageBreak/>
        <w:t>polskich tradycji i kultury ludowej,</w:t>
      </w:r>
    </w:p>
    <w:p w:rsidR="006A0F4C" w:rsidRPr="004E2E77" w:rsidRDefault="006A0F4C" w:rsidP="004E2E7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2E77">
        <w:rPr>
          <w:rFonts w:eastAsia="Times New Roman" w:cstheme="minorHAnsi"/>
          <w:sz w:val="24"/>
          <w:szCs w:val="24"/>
          <w:lang w:eastAsia="pl-PL"/>
        </w:rPr>
        <w:t>wydarzeń z historii Polski,</w:t>
      </w:r>
    </w:p>
    <w:p w:rsidR="006A0F4C" w:rsidRPr="00550532" w:rsidRDefault="006A0F4C" w:rsidP="006A0F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strój może być wykonany samodzielnie lub z pomocą opiekunów,</w:t>
      </w:r>
    </w:p>
    <w:p w:rsidR="006A0F4C" w:rsidRPr="00550532" w:rsidRDefault="006A0F4C" w:rsidP="006A0F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 xml:space="preserve">podczas prezentacji uczestnik przedstawia się oraz </w:t>
      </w:r>
      <w:r w:rsidRPr="004E2E77">
        <w:rPr>
          <w:rFonts w:eastAsia="Times New Roman" w:cstheme="minorHAnsi"/>
          <w:b/>
          <w:bCs/>
          <w:sz w:val="24"/>
          <w:szCs w:val="24"/>
          <w:lang w:eastAsia="pl-PL"/>
        </w:rPr>
        <w:t>krótko opisuje swój strój</w:t>
      </w:r>
      <w:r w:rsidRPr="00550532">
        <w:rPr>
          <w:rFonts w:eastAsia="Times New Roman" w:cstheme="minorHAnsi"/>
          <w:sz w:val="24"/>
          <w:szCs w:val="24"/>
          <w:lang w:eastAsia="pl-PL"/>
        </w:rPr>
        <w:t>,</w:t>
      </w:r>
    </w:p>
    <w:p w:rsidR="006A0F4C" w:rsidRPr="00DF6DD2" w:rsidRDefault="006A0F4C" w:rsidP="004E2E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F6DD2">
        <w:rPr>
          <w:rFonts w:eastAsia="Times New Roman" w:cstheme="minorHAnsi"/>
          <w:sz w:val="24"/>
          <w:szCs w:val="24"/>
          <w:lang w:eastAsia="pl-PL"/>
        </w:rPr>
        <w:t xml:space="preserve">każdy uczestnik zobowiązany jest do punktualnego przybycia i udziału </w:t>
      </w:r>
      <w:r w:rsidR="00DF6DD2">
        <w:rPr>
          <w:rFonts w:eastAsia="Times New Roman" w:cstheme="minorHAnsi"/>
          <w:sz w:val="24"/>
          <w:szCs w:val="24"/>
          <w:lang w:eastAsia="pl-PL"/>
        </w:rPr>
        <w:t>w obchodach</w:t>
      </w:r>
    </w:p>
    <w:p w:rsidR="006A0F4C" w:rsidRPr="004E2E77" w:rsidRDefault="006A0F4C" w:rsidP="004E2E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F6DD2">
        <w:rPr>
          <w:rFonts w:eastAsia="Times New Roman" w:cstheme="minorHAnsi"/>
          <w:sz w:val="24"/>
          <w:szCs w:val="24"/>
          <w:lang w:eastAsia="pl-PL"/>
        </w:rPr>
        <w:t>Organizator zastrzega sobie prawo do dokumentowania wydarzenia w formie zdjęć i nagrań wideo.</w:t>
      </w:r>
    </w:p>
    <w:p w:rsidR="006A0F4C" w:rsidRPr="00550532" w:rsidRDefault="006A0F4C" w:rsidP="006A0F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50532">
        <w:rPr>
          <w:rFonts w:eastAsia="Times New Roman" w:cstheme="minorHAnsi"/>
          <w:b/>
          <w:bCs/>
          <w:sz w:val="24"/>
          <w:szCs w:val="24"/>
          <w:lang w:eastAsia="pl-PL"/>
        </w:rPr>
        <w:t>Kryteria oceny:</w:t>
      </w:r>
    </w:p>
    <w:p w:rsidR="006A0F4C" w:rsidRPr="00550532" w:rsidRDefault="006A0F4C" w:rsidP="006A0F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2E77">
        <w:rPr>
          <w:rFonts w:eastAsia="Times New Roman" w:cstheme="minorHAnsi"/>
          <w:bCs/>
          <w:sz w:val="24"/>
          <w:szCs w:val="24"/>
          <w:lang w:eastAsia="pl-PL"/>
        </w:rPr>
        <w:t>Pomysłowość i oryginalność stroju</w:t>
      </w:r>
      <w:r w:rsidRPr="00550532">
        <w:rPr>
          <w:rFonts w:eastAsia="Times New Roman" w:cstheme="minorHAnsi"/>
          <w:sz w:val="24"/>
          <w:szCs w:val="24"/>
          <w:lang w:eastAsia="pl-PL"/>
        </w:rPr>
        <w:t>,</w:t>
      </w:r>
    </w:p>
    <w:p w:rsidR="006A0F4C" w:rsidRPr="00550532" w:rsidRDefault="006A0F4C" w:rsidP="006A0F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2E77">
        <w:rPr>
          <w:rFonts w:eastAsia="Times New Roman" w:cstheme="minorHAnsi"/>
          <w:bCs/>
          <w:sz w:val="24"/>
          <w:szCs w:val="24"/>
          <w:lang w:eastAsia="pl-PL"/>
        </w:rPr>
        <w:t>Estetyka wykonania</w:t>
      </w:r>
      <w:r w:rsidRPr="00550532">
        <w:rPr>
          <w:rFonts w:eastAsia="Times New Roman" w:cstheme="minorHAnsi"/>
          <w:sz w:val="24"/>
          <w:szCs w:val="24"/>
          <w:lang w:eastAsia="pl-PL"/>
        </w:rPr>
        <w:t>,</w:t>
      </w:r>
    </w:p>
    <w:p w:rsidR="006A0F4C" w:rsidRPr="00550532" w:rsidRDefault="006A0F4C" w:rsidP="006A0F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2E77">
        <w:rPr>
          <w:rFonts w:eastAsia="Times New Roman" w:cstheme="minorHAnsi"/>
          <w:bCs/>
          <w:sz w:val="24"/>
          <w:szCs w:val="24"/>
          <w:lang w:eastAsia="pl-PL"/>
        </w:rPr>
        <w:t>Zgodność z tematyką patriotyczną</w:t>
      </w:r>
      <w:r w:rsidRPr="00550532">
        <w:rPr>
          <w:rFonts w:eastAsia="Times New Roman" w:cstheme="minorHAnsi"/>
          <w:sz w:val="24"/>
          <w:szCs w:val="24"/>
          <w:lang w:eastAsia="pl-PL"/>
        </w:rPr>
        <w:t>,</w:t>
      </w:r>
    </w:p>
    <w:p w:rsidR="006A0F4C" w:rsidRPr="00550532" w:rsidRDefault="006A0F4C" w:rsidP="006A0F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2E77">
        <w:rPr>
          <w:rFonts w:eastAsia="Times New Roman" w:cstheme="minorHAnsi"/>
          <w:bCs/>
          <w:sz w:val="24"/>
          <w:szCs w:val="24"/>
          <w:lang w:eastAsia="pl-PL"/>
        </w:rPr>
        <w:t>Ogólne wrażenie art</w:t>
      </w:r>
      <w:r w:rsidR="004E2E77">
        <w:rPr>
          <w:rFonts w:eastAsia="Times New Roman" w:cstheme="minorHAnsi"/>
          <w:bCs/>
          <w:sz w:val="24"/>
          <w:szCs w:val="24"/>
          <w:lang w:eastAsia="pl-PL"/>
        </w:rPr>
        <w:t>ystyczne</w:t>
      </w:r>
      <w:r w:rsidRPr="00550532">
        <w:rPr>
          <w:rFonts w:eastAsia="Times New Roman" w:cstheme="minorHAnsi"/>
          <w:sz w:val="24"/>
          <w:szCs w:val="24"/>
          <w:lang w:eastAsia="pl-PL"/>
        </w:rPr>
        <w:t>,</w:t>
      </w:r>
    </w:p>
    <w:p w:rsidR="006A0F4C" w:rsidRPr="00550532" w:rsidRDefault="006A0F4C" w:rsidP="006A0F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2E77">
        <w:rPr>
          <w:rFonts w:eastAsia="Times New Roman" w:cstheme="minorHAnsi"/>
          <w:bCs/>
          <w:sz w:val="24"/>
          <w:szCs w:val="24"/>
          <w:lang w:eastAsia="pl-PL"/>
        </w:rPr>
        <w:t>Zaangażowanie uczestnika</w:t>
      </w:r>
      <w:r w:rsidRPr="00550532">
        <w:rPr>
          <w:rFonts w:eastAsia="Times New Roman" w:cstheme="minorHAnsi"/>
          <w:sz w:val="24"/>
          <w:szCs w:val="24"/>
          <w:lang w:eastAsia="pl-PL"/>
        </w:rPr>
        <w:t>.</w:t>
      </w:r>
    </w:p>
    <w:p w:rsidR="006A0F4C" w:rsidRPr="00550532" w:rsidRDefault="006A0F4C" w:rsidP="006A0F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 xml:space="preserve">Oceny dokona </w:t>
      </w:r>
      <w:r w:rsidRPr="004E2E77">
        <w:rPr>
          <w:rFonts w:eastAsia="Times New Roman" w:cstheme="minorHAnsi"/>
          <w:bCs/>
          <w:sz w:val="24"/>
          <w:szCs w:val="24"/>
          <w:lang w:eastAsia="pl-PL"/>
        </w:rPr>
        <w:t>jury powołane przez Organizatora</w:t>
      </w:r>
      <w:r w:rsidRPr="00550532">
        <w:rPr>
          <w:rFonts w:eastAsia="Times New Roman" w:cstheme="minorHAnsi"/>
          <w:sz w:val="24"/>
          <w:szCs w:val="24"/>
          <w:lang w:eastAsia="pl-PL"/>
        </w:rPr>
        <w:t>.</w:t>
      </w:r>
    </w:p>
    <w:p w:rsidR="00E123B1" w:rsidRPr="00550532" w:rsidRDefault="00E123B1" w:rsidP="00E123B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50532">
        <w:rPr>
          <w:rFonts w:eastAsia="Times New Roman" w:cstheme="minorHAnsi"/>
          <w:b/>
          <w:bCs/>
          <w:sz w:val="24"/>
          <w:szCs w:val="24"/>
          <w:lang w:eastAsia="pl-PL"/>
        </w:rPr>
        <w:t>Nagrody:</w:t>
      </w:r>
    </w:p>
    <w:p w:rsidR="006A0F4C" w:rsidRPr="0061773E" w:rsidRDefault="004E2E77" w:rsidP="0061773E">
      <w:pPr>
        <w:pStyle w:val="NormalnyWeb"/>
        <w:numPr>
          <w:ilvl w:val="0"/>
          <w:numId w:val="18"/>
        </w:numPr>
        <w:spacing w:after="100" w:afterAutospacing="1"/>
        <w:jc w:val="both"/>
        <w:rPr>
          <w:rFonts w:ascii="Calibri" w:hAnsi="Calibri" w:cs="Calibri"/>
        </w:rPr>
      </w:pPr>
      <w:r w:rsidRPr="0082280D">
        <w:rPr>
          <w:rStyle w:val="Pogrubienie"/>
          <w:rFonts w:ascii="Calibri" w:hAnsi="Calibri" w:cs="Calibri"/>
        </w:rPr>
        <w:t>Organizator przewiduje nagrody</w:t>
      </w:r>
      <w:r>
        <w:rPr>
          <w:rFonts w:ascii="Calibri" w:hAnsi="Calibri" w:cs="Calibri"/>
        </w:rPr>
        <w:t xml:space="preserve"> za najlepsze stroje. </w:t>
      </w:r>
    </w:p>
    <w:p w:rsidR="00E123B1" w:rsidRPr="00550532" w:rsidRDefault="00E123B1" w:rsidP="00E123B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50532">
        <w:rPr>
          <w:rFonts w:eastAsia="Times New Roman" w:cstheme="minorHAnsi"/>
          <w:b/>
          <w:bCs/>
          <w:sz w:val="24"/>
          <w:szCs w:val="24"/>
          <w:lang w:eastAsia="pl-PL"/>
        </w:rPr>
        <w:t>Ustalenia końcowe:</w:t>
      </w:r>
    </w:p>
    <w:p w:rsidR="00E123B1" w:rsidRPr="00550532" w:rsidRDefault="00E123B1" w:rsidP="00E123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Udział w konkursie jest równoznaczny z akceptacją niniejszego regulaminu.</w:t>
      </w:r>
    </w:p>
    <w:p w:rsidR="00E123B1" w:rsidRPr="00550532" w:rsidRDefault="00E123B1" w:rsidP="00E123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Organizator zastrzega sobie prawo do wprowadzania zmian w harmonogramie konkursu.</w:t>
      </w:r>
    </w:p>
    <w:p w:rsidR="00E123B1" w:rsidRPr="00550532" w:rsidRDefault="00E123B1" w:rsidP="00E123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Wszelkie kwestie nieujęte w regulaminie rozstrzyga Organizator.</w:t>
      </w:r>
    </w:p>
    <w:p w:rsidR="00E123B1" w:rsidRPr="00550532" w:rsidRDefault="00E123B1" w:rsidP="00E123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Ośrodek Kultury Gminy Lubin przeprowadzać będzie dokumentację fotograficzną i filmową z wydarzenia.</w:t>
      </w:r>
      <w:r w:rsidRPr="00550532">
        <w:rPr>
          <w:rFonts w:eastAsia="Times New Roman" w:cstheme="minorHAnsi"/>
          <w:sz w:val="24"/>
          <w:szCs w:val="24"/>
          <w:lang w:eastAsia="pl-PL"/>
        </w:rPr>
        <w:br/>
        <w:t>Zdjęcia i nagrania zostaną wykorzystane w celach promocyjnych i archiwalnych.</w:t>
      </w:r>
    </w:p>
    <w:p w:rsidR="00E123B1" w:rsidRPr="00550532" w:rsidRDefault="00E123B1" w:rsidP="00E1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23B1" w:rsidRPr="00550532" w:rsidRDefault="00E123B1" w:rsidP="00E123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5053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Serdecznie za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praszamy do udziału. </w:t>
      </w:r>
    </w:p>
    <w:p w:rsidR="006A0F4C" w:rsidRDefault="006A0F4C" w:rsidP="006A0F4C">
      <w:pPr>
        <w:suppressAutoHyphens/>
        <w:spacing w:after="0" w:line="240" w:lineRule="auto"/>
        <w:jc w:val="both"/>
        <w:rPr>
          <w:rFonts w:ascii="Calibri" w:hAnsi="Calibri" w:cs="Calibri"/>
        </w:rPr>
      </w:pPr>
    </w:p>
    <w:p w:rsidR="006A0F4C" w:rsidRDefault="006A0F4C" w:rsidP="006A0F4C">
      <w:pPr>
        <w:suppressAutoHyphens/>
        <w:spacing w:after="0" w:line="240" w:lineRule="auto"/>
        <w:jc w:val="both"/>
        <w:rPr>
          <w:rFonts w:ascii="Calibri" w:hAnsi="Calibri" w:cs="Calibri"/>
        </w:rPr>
      </w:pPr>
    </w:p>
    <w:p w:rsidR="006A0F4C" w:rsidRDefault="006A0F4C" w:rsidP="006A0F4C">
      <w:pPr>
        <w:suppressAutoHyphens/>
        <w:spacing w:after="0" w:line="240" w:lineRule="auto"/>
        <w:jc w:val="both"/>
        <w:rPr>
          <w:rFonts w:ascii="Calibri" w:hAnsi="Calibri" w:cs="Calibri"/>
        </w:rPr>
      </w:pPr>
    </w:p>
    <w:p w:rsidR="004E2E77" w:rsidRDefault="004E2E77" w:rsidP="00E123B1">
      <w:pPr>
        <w:rPr>
          <w:rFonts w:cstheme="minorHAnsi"/>
          <w:b/>
        </w:rPr>
      </w:pPr>
    </w:p>
    <w:p w:rsidR="004E2E77" w:rsidRDefault="004E2E77" w:rsidP="00E123B1">
      <w:pPr>
        <w:rPr>
          <w:rFonts w:cstheme="minorHAnsi"/>
          <w:b/>
        </w:rPr>
      </w:pPr>
    </w:p>
    <w:p w:rsidR="004E2E77" w:rsidRDefault="004E2E77" w:rsidP="00E123B1">
      <w:pPr>
        <w:rPr>
          <w:rFonts w:cstheme="minorHAnsi"/>
          <w:b/>
        </w:rPr>
      </w:pPr>
    </w:p>
    <w:p w:rsidR="004E2E77" w:rsidRDefault="004E2E77" w:rsidP="00E123B1">
      <w:pPr>
        <w:rPr>
          <w:rFonts w:cstheme="minorHAnsi"/>
          <w:b/>
        </w:rPr>
      </w:pPr>
    </w:p>
    <w:p w:rsidR="00C23A3F" w:rsidRDefault="00C23A3F" w:rsidP="004E2E77">
      <w:pPr>
        <w:rPr>
          <w:rFonts w:ascii="Calibri" w:hAnsi="Calibri" w:cs="Calibri"/>
          <w:b/>
          <w:sz w:val="24"/>
          <w:szCs w:val="24"/>
        </w:rPr>
      </w:pPr>
    </w:p>
    <w:p w:rsidR="004E2E77" w:rsidRPr="00332AD4" w:rsidRDefault="004E2E77" w:rsidP="004E2E77">
      <w:pPr>
        <w:rPr>
          <w:rFonts w:ascii="Calibri" w:hAnsi="Calibri" w:cs="Calibri"/>
          <w:b/>
          <w:sz w:val="24"/>
          <w:szCs w:val="24"/>
        </w:rPr>
      </w:pPr>
      <w:r w:rsidRPr="00332AD4">
        <w:rPr>
          <w:rFonts w:ascii="Calibri" w:hAnsi="Calibri" w:cs="Calibri"/>
          <w:b/>
          <w:sz w:val="24"/>
          <w:szCs w:val="24"/>
        </w:rPr>
        <w:lastRenderedPageBreak/>
        <w:t>Załącznik nr 1</w:t>
      </w:r>
    </w:p>
    <w:p w:rsidR="00635B43" w:rsidRPr="00635B43" w:rsidRDefault="00EF1FA4" w:rsidP="004E2E77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hyperlink r:id="rId11" w:tooltip="Gminny Turniej Szachowy z okazji Dnia Niepodległości" w:history="1">
        <w:r w:rsidR="004E2E77" w:rsidRPr="00635B43">
          <w:rPr>
            <w:rStyle w:val="Hipercze"/>
            <w:rFonts w:asciiTheme="minorHAnsi" w:hAnsiTheme="minorHAnsi" w:cstheme="minorHAnsi"/>
            <w:color w:val="000000" w:themeColor="text1"/>
            <w:sz w:val="28"/>
            <w:szCs w:val="28"/>
            <w:u w:val="none"/>
          </w:rPr>
          <w:t>GMINNE</w:t>
        </w:r>
      </w:hyperlink>
      <w:r w:rsidR="004E2E77" w:rsidRPr="00635B43">
        <w:rPr>
          <w:rFonts w:asciiTheme="minorHAnsi" w:hAnsiTheme="minorHAnsi" w:cstheme="minorHAnsi"/>
          <w:sz w:val="28"/>
          <w:szCs w:val="28"/>
        </w:rPr>
        <w:t xml:space="preserve"> ŚWIĘTO NIEPODLEGŁOŚCI</w:t>
      </w:r>
      <w:r w:rsidR="00635B43" w:rsidRPr="00635B43">
        <w:rPr>
          <w:rFonts w:asciiTheme="minorHAnsi" w:hAnsiTheme="minorHAnsi" w:cstheme="minorHAnsi"/>
          <w:sz w:val="28"/>
          <w:szCs w:val="28"/>
        </w:rPr>
        <w:t xml:space="preserve"> 2025</w:t>
      </w:r>
      <w:r w:rsidR="004E2E77" w:rsidRPr="00635B4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E2E77" w:rsidRPr="00635B43" w:rsidRDefault="00635B43" w:rsidP="004E2E77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35B43">
        <w:rPr>
          <w:rFonts w:asciiTheme="minorHAnsi" w:hAnsiTheme="minorHAnsi" w:cstheme="minorHAnsi"/>
          <w:sz w:val="28"/>
          <w:szCs w:val="28"/>
        </w:rPr>
        <w:t>KONKURS NA STRÓJ</w:t>
      </w:r>
      <w:r w:rsidR="00A931AE">
        <w:rPr>
          <w:rFonts w:asciiTheme="minorHAnsi" w:hAnsiTheme="minorHAnsi" w:cstheme="minorHAnsi"/>
          <w:sz w:val="28"/>
          <w:szCs w:val="28"/>
        </w:rPr>
        <w:t xml:space="preserve"> Z EPOKI</w:t>
      </w:r>
    </w:p>
    <w:p w:rsidR="004E2E77" w:rsidRDefault="004E2E77" w:rsidP="004E2E77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:rsidR="004E2E77" w:rsidRDefault="004E2E77" w:rsidP="004E2E77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332AD4">
        <w:rPr>
          <w:rFonts w:ascii="Calibri" w:hAnsi="Calibri" w:cs="Calibri"/>
          <w:b/>
          <w:bCs/>
          <w:sz w:val="24"/>
          <w:szCs w:val="24"/>
        </w:rPr>
        <w:t>KARTA ZGŁOSZENIA</w:t>
      </w:r>
    </w:p>
    <w:p w:rsidR="004E2E77" w:rsidRPr="00332AD4" w:rsidRDefault="004E2E77" w:rsidP="004E2E77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4E2E77" w:rsidRDefault="004E2E77" w:rsidP="004E2E77">
      <w:pPr>
        <w:rPr>
          <w:rFonts w:ascii="Calibri" w:hAnsi="Calibri" w:cs="Calibri"/>
          <w:sz w:val="24"/>
          <w:szCs w:val="24"/>
        </w:rPr>
      </w:pPr>
      <w:r w:rsidRPr="00DC1C40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MIĘ I NAZWISKO:</w:t>
      </w:r>
      <w:r w:rsidRPr="00DC1C40">
        <w:rPr>
          <w:rFonts w:ascii="Calibri" w:hAnsi="Calibri" w:cs="Calibri"/>
          <w:sz w:val="24"/>
          <w:szCs w:val="24"/>
        </w:rPr>
        <w:t xml:space="preserve"> </w:t>
      </w:r>
    </w:p>
    <w:p w:rsidR="004E2E77" w:rsidRPr="00DC1C40" w:rsidRDefault="004E2E77" w:rsidP="004E2E77">
      <w:pPr>
        <w:rPr>
          <w:rFonts w:ascii="Calibri" w:hAnsi="Calibri" w:cs="Calibri"/>
          <w:sz w:val="24"/>
          <w:szCs w:val="24"/>
        </w:rPr>
      </w:pPr>
    </w:p>
    <w:p w:rsidR="004E2E77" w:rsidRDefault="004E2E77" w:rsidP="004E2E7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ADRES ZAMIESZKANIA, </w:t>
      </w:r>
      <w:r w:rsidRPr="00DC1C40">
        <w:rPr>
          <w:rFonts w:ascii="Calibri" w:hAnsi="Calibri" w:cs="Calibri"/>
          <w:sz w:val="24"/>
          <w:szCs w:val="24"/>
        </w:rPr>
        <w:t>TELEFON, E-MAIL</w:t>
      </w:r>
      <w:r>
        <w:rPr>
          <w:rFonts w:ascii="Calibri" w:hAnsi="Calibri" w:cs="Calibri"/>
          <w:sz w:val="24"/>
          <w:szCs w:val="24"/>
        </w:rPr>
        <w:t>:</w:t>
      </w:r>
    </w:p>
    <w:p w:rsidR="004E2E77" w:rsidRDefault="004E2E77" w:rsidP="004E2E77">
      <w:pPr>
        <w:rPr>
          <w:rFonts w:ascii="Calibri" w:hAnsi="Calibri" w:cs="Calibri"/>
          <w:sz w:val="24"/>
          <w:szCs w:val="24"/>
        </w:rPr>
      </w:pPr>
    </w:p>
    <w:p w:rsidR="004E2E77" w:rsidRPr="00DC1C40" w:rsidRDefault="004E2E77" w:rsidP="004E2E77">
      <w:pPr>
        <w:rPr>
          <w:rFonts w:ascii="Calibri" w:hAnsi="Calibri" w:cs="Calibri"/>
          <w:sz w:val="24"/>
          <w:szCs w:val="24"/>
        </w:rPr>
      </w:pPr>
    </w:p>
    <w:p w:rsidR="004E2E77" w:rsidRDefault="004E2E77" w:rsidP="004E2E77">
      <w:pPr>
        <w:rPr>
          <w:rFonts w:ascii="Calibri" w:hAnsi="Calibri" w:cs="Calibri"/>
          <w:sz w:val="24"/>
          <w:szCs w:val="24"/>
        </w:rPr>
      </w:pPr>
      <w:r w:rsidRPr="00543ED9">
        <w:rPr>
          <w:rFonts w:ascii="Calibri" w:hAnsi="Calibri" w:cs="Calibri"/>
          <w:sz w:val="24"/>
          <w:szCs w:val="24"/>
        </w:rPr>
        <w:t>RODZIC/OPIEKUN PRAWNY (W PRZYPADKU NIELETNIEGO UCZESTNIKA):</w:t>
      </w:r>
    </w:p>
    <w:p w:rsidR="004E2E77" w:rsidRPr="00DC1C40" w:rsidRDefault="004E2E77" w:rsidP="004E2E77">
      <w:pPr>
        <w:rPr>
          <w:rFonts w:ascii="Calibri" w:hAnsi="Calibri" w:cs="Calibri"/>
          <w:sz w:val="24"/>
          <w:szCs w:val="24"/>
        </w:rPr>
      </w:pPr>
    </w:p>
    <w:p w:rsidR="004E2E77" w:rsidRPr="00332AD4" w:rsidRDefault="004E2E77" w:rsidP="004E2E77">
      <w:pPr>
        <w:rPr>
          <w:sz w:val="24"/>
          <w:szCs w:val="24"/>
        </w:rPr>
      </w:pPr>
    </w:p>
    <w:p w:rsidR="004E2E77" w:rsidRDefault="004E2E77" w:rsidP="004E2E77">
      <w:pPr>
        <w:jc w:val="both"/>
        <w:rPr>
          <w:sz w:val="24"/>
          <w:szCs w:val="24"/>
        </w:rPr>
      </w:pPr>
      <w:r w:rsidRPr="00332AD4">
        <w:rPr>
          <w:sz w:val="24"/>
          <w:szCs w:val="24"/>
        </w:rPr>
        <w:t>Oświadczam, że</w:t>
      </w:r>
      <w:r w:rsidRPr="00332AD4">
        <w:rPr>
          <w:b/>
          <w:sz w:val="24"/>
          <w:szCs w:val="24"/>
        </w:rPr>
        <w:t xml:space="preserve"> </w:t>
      </w:r>
      <w:r w:rsidRPr="00332AD4">
        <w:rPr>
          <w:sz w:val="24"/>
          <w:szCs w:val="24"/>
        </w:rPr>
        <w:t>zapoznałem/am</w:t>
      </w:r>
      <w:r>
        <w:rPr>
          <w:sz w:val="24"/>
          <w:szCs w:val="24"/>
        </w:rPr>
        <w:t xml:space="preserve"> się z</w:t>
      </w:r>
      <w:r w:rsidR="00635B43">
        <w:rPr>
          <w:sz w:val="24"/>
          <w:szCs w:val="24"/>
        </w:rPr>
        <w:t xml:space="preserve"> Regulaminem konkursu</w:t>
      </w:r>
      <w:r w:rsidRPr="00332AD4">
        <w:rPr>
          <w:sz w:val="24"/>
          <w:szCs w:val="24"/>
        </w:rPr>
        <w:t xml:space="preserve"> i akceptuję jego postanowienia.</w:t>
      </w:r>
    </w:p>
    <w:p w:rsidR="004E2E77" w:rsidRDefault="004E2E77" w:rsidP="004E2E77">
      <w:pPr>
        <w:jc w:val="both"/>
        <w:rPr>
          <w:sz w:val="24"/>
          <w:szCs w:val="24"/>
        </w:rPr>
      </w:pPr>
    </w:p>
    <w:p w:rsidR="004E2E77" w:rsidRPr="00332AD4" w:rsidRDefault="004E2E77" w:rsidP="004E2E77">
      <w:pPr>
        <w:jc w:val="both"/>
        <w:rPr>
          <w:sz w:val="24"/>
          <w:szCs w:val="24"/>
        </w:rPr>
      </w:pPr>
      <w:r>
        <w:rPr>
          <w:sz w:val="24"/>
          <w:szCs w:val="24"/>
        </w:rPr>
        <w:t>Miejscowość, data i p</w:t>
      </w:r>
      <w:r w:rsidRPr="00332AD4">
        <w:rPr>
          <w:sz w:val="24"/>
          <w:szCs w:val="24"/>
        </w:rPr>
        <w:t>odpis zgłaszającego</w:t>
      </w:r>
      <w:r>
        <w:rPr>
          <w:sz w:val="24"/>
          <w:szCs w:val="24"/>
        </w:rPr>
        <w:t>:</w:t>
      </w:r>
    </w:p>
    <w:p w:rsidR="004E2E77" w:rsidRDefault="004E2E77" w:rsidP="004E2E77">
      <w:pPr>
        <w:rPr>
          <w:rFonts w:ascii="Calibri" w:hAnsi="Calibri" w:cs="Calibri"/>
          <w:sz w:val="24"/>
          <w:szCs w:val="24"/>
        </w:rPr>
      </w:pPr>
    </w:p>
    <w:p w:rsidR="004E2E77" w:rsidRDefault="004E2E77" w:rsidP="004E2E77">
      <w:pPr>
        <w:rPr>
          <w:rFonts w:ascii="Calibri" w:eastAsia="Calibri" w:hAnsi="Calibri" w:cs="Calibri"/>
          <w:sz w:val="24"/>
          <w:szCs w:val="24"/>
        </w:rPr>
      </w:pPr>
    </w:p>
    <w:p w:rsidR="004E2E77" w:rsidRDefault="004E2E77" w:rsidP="004E2E77">
      <w:pPr>
        <w:rPr>
          <w:rFonts w:ascii="Calibri" w:eastAsia="Calibri" w:hAnsi="Calibri" w:cs="Calibri"/>
          <w:sz w:val="24"/>
          <w:szCs w:val="24"/>
        </w:rPr>
      </w:pPr>
    </w:p>
    <w:p w:rsidR="004E2E77" w:rsidRDefault="004E2E77" w:rsidP="004E2E77">
      <w:pPr>
        <w:rPr>
          <w:rFonts w:ascii="Calibri" w:eastAsia="Calibri" w:hAnsi="Calibri" w:cs="Calibri"/>
          <w:sz w:val="24"/>
          <w:szCs w:val="24"/>
        </w:rPr>
      </w:pPr>
    </w:p>
    <w:p w:rsidR="004E2E77" w:rsidRDefault="004E2E77" w:rsidP="004E2E77">
      <w:pPr>
        <w:rPr>
          <w:rFonts w:ascii="Calibri" w:eastAsia="Calibri" w:hAnsi="Calibri" w:cs="Calibri"/>
          <w:sz w:val="24"/>
          <w:szCs w:val="24"/>
        </w:rPr>
      </w:pPr>
    </w:p>
    <w:p w:rsidR="004E2E77" w:rsidRDefault="004E2E77" w:rsidP="004E2E77">
      <w:pPr>
        <w:rPr>
          <w:rFonts w:ascii="Calibri" w:eastAsia="Calibri" w:hAnsi="Calibri" w:cs="Calibri"/>
          <w:sz w:val="24"/>
          <w:szCs w:val="24"/>
        </w:rPr>
      </w:pPr>
    </w:p>
    <w:p w:rsidR="004E2E77" w:rsidRDefault="004E2E77" w:rsidP="004E2E77">
      <w:pPr>
        <w:rPr>
          <w:rFonts w:ascii="Calibri" w:eastAsia="Calibri" w:hAnsi="Calibri" w:cs="Calibri"/>
          <w:sz w:val="24"/>
          <w:szCs w:val="24"/>
        </w:rPr>
      </w:pPr>
    </w:p>
    <w:p w:rsidR="004E2E77" w:rsidRDefault="004E2E77" w:rsidP="004E2E77">
      <w:pPr>
        <w:rPr>
          <w:rFonts w:ascii="Calibri" w:eastAsia="Calibri" w:hAnsi="Calibri" w:cs="Calibri"/>
          <w:sz w:val="24"/>
          <w:szCs w:val="24"/>
        </w:rPr>
      </w:pPr>
    </w:p>
    <w:p w:rsidR="004E2E77" w:rsidRDefault="004E2E77" w:rsidP="004E2E77">
      <w:pPr>
        <w:rPr>
          <w:rFonts w:ascii="Calibri" w:eastAsia="Calibri" w:hAnsi="Calibri" w:cs="Calibri"/>
          <w:sz w:val="24"/>
          <w:szCs w:val="24"/>
        </w:rPr>
      </w:pPr>
    </w:p>
    <w:p w:rsidR="0061773E" w:rsidRDefault="0061773E" w:rsidP="004E2E77">
      <w:pPr>
        <w:rPr>
          <w:rFonts w:ascii="Calibri" w:eastAsia="Calibri" w:hAnsi="Calibri" w:cs="Calibri"/>
          <w:sz w:val="24"/>
          <w:szCs w:val="24"/>
        </w:rPr>
      </w:pPr>
    </w:p>
    <w:p w:rsidR="004E2E77" w:rsidRDefault="004E2E77" w:rsidP="004E2E7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Załącznik nr 2</w:t>
      </w:r>
    </w:p>
    <w:p w:rsidR="004E2E77" w:rsidRPr="00332AD4" w:rsidRDefault="004E2E77" w:rsidP="004E2E77">
      <w:pPr>
        <w:rPr>
          <w:rFonts w:ascii="Calibri" w:eastAsia="Calibri" w:hAnsi="Calibri" w:cs="Calibri"/>
          <w:b/>
          <w:sz w:val="24"/>
          <w:szCs w:val="24"/>
        </w:rPr>
      </w:pPr>
      <w:r w:rsidRPr="00332AD4">
        <w:rPr>
          <w:rFonts w:ascii="Calibri" w:eastAsia="Calibri" w:hAnsi="Calibri" w:cs="Calibri"/>
          <w:b/>
          <w:sz w:val="24"/>
          <w:szCs w:val="24"/>
        </w:rPr>
        <w:t>INFORMACJA O PRZETWARZANIU DANYCH OSOBOWYCH</w:t>
      </w:r>
    </w:p>
    <w:p w:rsidR="004E2E77" w:rsidRPr="00DC1C40" w:rsidRDefault="004E2E77" w:rsidP="004E2E77">
      <w:pPr>
        <w:spacing w:after="0"/>
        <w:jc w:val="both"/>
        <w:rPr>
          <w:rFonts w:eastAsia="Calibri" w:cstheme="minorHAnsi"/>
          <w:i/>
          <w:sz w:val="24"/>
          <w:szCs w:val="24"/>
        </w:rPr>
      </w:pPr>
      <w:r w:rsidRPr="00DC1C40">
        <w:rPr>
          <w:rFonts w:eastAsia="Calibri" w:cstheme="minorHAnsi"/>
          <w:i/>
          <w:sz w:val="24"/>
          <w:szCs w:val="24"/>
        </w:rPr>
        <w:t xml:space="preserve">W związku z art. 13 ust. 1 i 2 Rozporządzenia Parlamentu Europejskiego i Rady (UE) 2016/679 </w:t>
      </w:r>
      <w:r w:rsidRPr="00DC1C40">
        <w:rPr>
          <w:rFonts w:eastAsia="Calibri" w:cstheme="minorHAnsi"/>
          <w:i/>
          <w:sz w:val="24"/>
          <w:szCs w:val="24"/>
        </w:rPr>
        <w:br/>
        <w:t>z dnia 27 kwietnia 2016r. w sprawie ochrony osób fizycznych w związku z przetwarzaniem danych osobowych i w sprawie swobodnego przepływu takich danych oraz uchylenia dyrektywy 95/46/WE (RODO), informujemy Panią/Pana, że:</w:t>
      </w:r>
    </w:p>
    <w:p w:rsidR="004E2E77" w:rsidRPr="00DC1C40" w:rsidRDefault="004E2E77" w:rsidP="004E2E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i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Administratorem Pani/Pana danych osobowych jest: Ośrodek Kultury Gminy Lubin, ul. Księcia Ludwika I 3, 59-300 Lubin.</w:t>
      </w:r>
    </w:p>
    <w:p w:rsidR="004E2E77" w:rsidRPr="00DC1C40" w:rsidRDefault="004E2E77" w:rsidP="004E2E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Kontakt z Inspektorem Ochrony Danych: tel. 76 300 01 40, ma</w:t>
      </w:r>
      <w:r w:rsidRPr="00DC1C40">
        <w:rPr>
          <w:rFonts w:eastAsia="Calibri" w:cstheme="minorHAnsi"/>
          <w:color w:val="000000" w:themeColor="text1"/>
          <w:sz w:val="24"/>
          <w:szCs w:val="24"/>
        </w:rPr>
        <w:t xml:space="preserve">il: </w:t>
      </w:r>
      <w:hyperlink r:id="rId12">
        <w:r w:rsidRPr="00DC1C40">
          <w:rPr>
            <w:rFonts w:eastAsia="Calibri" w:cstheme="minorHAnsi"/>
            <w:color w:val="000000" w:themeColor="text1"/>
            <w:sz w:val="24"/>
            <w:szCs w:val="24"/>
          </w:rPr>
          <w:t>iodo@amt24.biz</w:t>
        </w:r>
      </w:hyperlink>
    </w:p>
    <w:p w:rsidR="004E2E77" w:rsidRPr="00DC1C40" w:rsidRDefault="004E2E77" w:rsidP="004E2E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będą przetwarzane</w:t>
      </w:r>
      <w:r>
        <w:rPr>
          <w:rFonts w:eastAsia="Calibri" w:cstheme="minorHAnsi"/>
          <w:color w:val="000000"/>
          <w:sz w:val="24"/>
          <w:szCs w:val="24"/>
        </w:rPr>
        <w:t xml:space="preserve"> w celu u</w:t>
      </w:r>
      <w:r w:rsidR="00635B43">
        <w:rPr>
          <w:rFonts w:eastAsia="Calibri" w:cstheme="minorHAnsi"/>
          <w:color w:val="000000"/>
          <w:sz w:val="24"/>
          <w:szCs w:val="24"/>
        </w:rPr>
        <w:t>czestnictwa w konkursie</w:t>
      </w:r>
      <w:r w:rsidRPr="00DC1C40">
        <w:rPr>
          <w:rFonts w:eastAsia="Calibri" w:cstheme="minorHAnsi"/>
          <w:color w:val="000000"/>
          <w:sz w:val="24"/>
          <w:szCs w:val="24"/>
        </w:rPr>
        <w:t>.</w:t>
      </w:r>
    </w:p>
    <w:p w:rsidR="004E2E77" w:rsidRDefault="004E2E77" w:rsidP="004E2E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Podstawą przetwarzania danych jest</w:t>
      </w:r>
      <w:r>
        <w:rPr>
          <w:rFonts w:eastAsia="Calibri" w:cstheme="minorHAnsi"/>
          <w:color w:val="000000"/>
          <w:sz w:val="24"/>
          <w:szCs w:val="24"/>
        </w:rPr>
        <w:t>:</w:t>
      </w:r>
    </w:p>
    <w:p w:rsidR="004E2E77" w:rsidRPr="00D91543" w:rsidRDefault="004E2E77" w:rsidP="004E2E77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both"/>
        <w:rPr>
          <w:rFonts w:eastAsia="Calibri" w:cstheme="minorHAnsi"/>
          <w:color w:val="000000"/>
          <w:sz w:val="24"/>
          <w:szCs w:val="24"/>
        </w:rPr>
      </w:pPr>
      <w:r w:rsidRPr="00D91543">
        <w:rPr>
          <w:rFonts w:eastAsia="Calibri" w:cstheme="minorHAnsi"/>
          <w:color w:val="000000"/>
          <w:sz w:val="24"/>
          <w:szCs w:val="24"/>
        </w:rPr>
        <w:t xml:space="preserve">art. 6 ust. 1 lit. </w:t>
      </w:r>
      <w:r>
        <w:rPr>
          <w:rFonts w:eastAsia="Calibri" w:cstheme="minorHAnsi"/>
          <w:color w:val="000000"/>
          <w:sz w:val="24"/>
          <w:szCs w:val="24"/>
        </w:rPr>
        <w:t>a)</w:t>
      </w:r>
      <w:r w:rsidRPr="00D91543">
        <w:rPr>
          <w:rFonts w:eastAsia="Calibri" w:cstheme="minorHAnsi"/>
          <w:color w:val="000000"/>
          <w:sz w:val="24"/>
          <w:szCs w:val="24"/>
        </w:rPr>
        <w:t xml:space="preserve"> RODO (zgoda) – osoba, której dane dotyczą wyraziła zgodę na przetwarzanie swoich danych osobowych w jednym lub więk</w:t>
      </w:r>
      <w:r>
        <w:rPr>
          <w:rFonts w:eastAsia="Calibri" w:cstheme="minorHAnsi"/>
          <w:color w:val="000000"/>
          <w:sz w:val="24"/>
          <w:szCs w:val="24"/>
        </w:rPr>
        <w:t>szej liczbie określonych celów.</w:t>
      </w:r>
    </w:p>
    <w:p w:rsidR="004E2E77" w:rsidRPr="00DC1C40" w:rsidRDefault="004E2E77" w:rsidP="004E2E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Odbiorca lub kategorie odbiorców: Podmioty upoważnione na podstawie zawartych umów powierzenia oraz uprawnione na mocy obowiązujących przepisów prawa.</w:t>
      </w:r>
    </w:p>
    <w:p w:rsidR="004E2E77" w:rsidRPr="00DC1C40" w:rsidRDefault="004E2E77" w:rsidP="004E2E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będą przetwarzane przez okres niezbędny do realizacji celu przetwarzania.</w:t>
      </w:r>
    </w:p>
    <w:p w:rsidR="004E2E77" w:rsidRPr="00DC1C40" w:rsidRDefault="004E2E77" w:rsidP="004E2E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Posiada Pani/Pan prawo dostępu do danych, prawo żądania sprostowania danych, prawo usunięcia danych, prawo żądania ograniczenie przetwarzania.</w:t>
      </w:r>
    </w:p>
    <w:p w:rsidR="004E2E77" w:rsidRPr="00DC1C40" w:rsidRDefault="004E2E77" w:rsidP="004E2E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Ma Pani/Pan prawo do cofnięcia zgody dotyczącej numeru telefonu, adresu e-mail, danych wizerunkowych w dowolnym momencie bez wpływu na zgodność z prawem przetwarzania, którego dokonano na podstawie zgody przed jej cofnięciem.</w:t>
      </w:r>
    </w:p>
    <w:p w:rsidR="004E2E77" w:rsidRPr="00DC1C40" w:rsidRDefault="004E2E77" w:rsidP="004E2E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Ma Pani/Pan prawo do wniesienia skargi do organu nadzorczego tj. Prezesa Urzędu Ochrony Danych Osobowych, ul. Stawki 2, 00-913 Warszawa.</w:t>
      </w:r>
    </w:p>
    <w:p w:rsidR="004E2E77" w:rsidRPr="00DC1C40" w:rsidRDefault="004E2E77" w:rsidP="004E2E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nie będą poddawane zautomaty</w:t>
      </w:r>
      <w:r>
        <w:rPr>
          <w:rFonts w:eastAsia="Calibri" w:cstheme="minorHAnsi"/>
          <w:color w:val="000000"/>
          <w:sz w:val="24"/>
          <w:szCs w:val="24"/>
        </w:rPr>
        <w:t xml:space="preserve">zowanemu podejmowaniu decyzji, </w:t>
      </w:r>
      <w:r w:rsidRPr="00DC1C40">
        <w:rPr>
          <w:rFonts w:eastAsia="Calibri" w:cstheme="minorHAnsi"/>
          <w:color w:val="000000"/>
          <w:sz w:val="24"/>
          <w:szCs w:val="24"/>
        </w:rPr>
        <w:t>w tym również profilowaniu.</w:t>
      </w:r>
    </w:p>
    <w:p w:rsidR="004E2E77" w:rsidRPr="00DC1C40" w:rsidRDefault="004E2E77" w:rsidP="004E2E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nie będą przekazywane do osób trzecich.</w:t>
      </w:r>
    </w:p>
    <w:p w:rsidR="004E2E77" w:rsidRPr="00DC1C40" w:rsidRDefault="004E2E77" w:rsidP="004E2E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Podanie danych jest dobrowolne, lecz odmowa ich podania skutkować będzie brakie</w:t>
      </w:r>
      <w:r>
        <w:rPr>
          <w:rFonts w:eastAsia="Calibri" w:cstheme="minorHAnsi"/>
          <w:color w:val="000000"/>
          <w:sz w:val="24"/>
          <w:szCs w:val="24"/>
        </w:rPr>
        <w:t>m możliwo</w:t>
      </w:r>
      <w:r w:rsidR="00635B43">
        <w:rPr>
          <w:rFonts w:eastAsia="Calibri" w:cstheme="minorHAnsi"/>
          <w:color w:val="000000"/>
          <w:sz w:val="24"/>
          <w:szCs w:val="24"/>
        </w:rPr>
        <w:t>ści udziału w konkursie</w:t>
      </w:r>
      <w:r w:rsidRPr="00DC1C40">
        <w:rPr>
          <w:rFonts w:eastAsia="Calibri" w:cstheme="minorHAnsi"/>
          <w:color w:val="000000"/>
          <w:sz w:val="24"/>
          <w:szCs w:val="24"/>
        </w:rPr>
        <w:t>.</w:t>
      </w:r>
    </w:p>
    <w:p w:rsidR="004E2E77" w:rsidRDefault="004E2E77" w:rsidP="004E2E77">
      <w:pPr>
        <w:jc w:val="both"/>
        <w:rPr>
          <w:rFonts w:ascii="Calibri" w:eastAsia="Calibri" w:hAnsi="Calibri" w:cs="Calibri"/>
        </w:rPr>
      </w:pPr>
    </w:p>
    <w:p w:rsidR="004E2E77" w:rsidRDefault="004E2E77" w:rsidP="004E2E77">
      <w:pPr>
        <w:jc w:val="both"/>
        <w:rPr>
          <w:rFonts w:ascii="Calibri" w:eastAsia="Calibri" w:hAnsi="Calibri" w:cs="Calibri"/>
        </w:rPr>
      </w:pPr>
    </w:p>
    <w:p w:rsidR="004E2E77" w:rsidRDefault="004E2E77" w:rsidP="004E2E77">
      <w:pPr>
        <w:spacing w:before="120" w:after="120"/>
        <w:jc w:val="both"/>
        <w:rPr>
          <w:rFonts w:cstheme="minorHAnsi"/>
          <w:sz w:val="24"/>
          <w:szCs w:val="24"/>
        </w:rPr>
      </w:pPr>
    </w:p>
    <w:p w:rsidR="004E2E77" w:rsidRPr="00DC1C40" w:rsidRDefault="004E2E77" w:rsidP="004E2E77">
      <w:pPr>
        <w:spacing w:before="120" w:after="120"/>
        <w:jc w:val="both"/>
        <w:rPr>
          <w:rFonts w:cstheme="minorHAnsi"/>
          <w:sz w:val="24"/>
          <w:szCs w:val="24"/>
        </w:rPr>
      </w:pPr>
      <w:r w:rsidRPr="00DC1C40">
        <w:rPr>
          <w:rFonts w:cstheme="minorHAnsi"/>
          <w:sz w:val="24"/>
          <w:szCs w:val="24"/>
        </w:rPr>
        <w:t>(data i czytelny podpis osoby zgłaszającej)</w:t>
      </w:r>
    </w:p>
    <w:p w:rsidR="004E2E77" w:rsidRDefault="004E2E77" w:rsidP="004E2E77">
      <w:pPr>
        <w:jc w:val="both"/>
        <w:rPr>
          <w:rFonts w:ascii="Calibri" w:eastAsia="Calibri" w:hAnsi="Calibri" w:cs="Calibri"/>
        </w:rPr>
      </w:pPr>
    </w:p>
    <w:p w:rsidR="004E2E77" w:rsidRDefault="004E2E77" w:rsidP="004E2E77">
      <w:pPr>
        <w:jc w:val="both"/>
        <w:rPr>
          <w:rFonts w:ascii="Calibri" w:eastAsia="Calibri" w:hAnsi="Calibri" w:cs="Calibri"/>
        </w:rPr>
      </w:pPr>
    </w:p>
    <w:p w:rsidR="004E2E77" w:rsidRDefault="004E2E77" w:rsidP="004E2E77">
      <w:pPr>
        <w:jc w:val="both"/>
        <w:rPr>
          <w:rFonts w:ascii="Calibri" w:eastAsia="Calibri" w:hAnsi="Calibri" w:cs="Calibri"/>
        </w:rPr>
      </w:pPr>
    </w:p>
    <w:p w:rsidR="004E2E77" w:rsidRPr="00332AD4" w:rsidRDefault="004E2E77" w:rsidP="004E2E77">
      <w:pPr>
        <w:jc w:val="both"/>
        <w:rPr>
          <w:rFonts w:ascii="Calibri" w:eastAsia="Calibri" w:hAnsi="Calibri" w:cs="Calibri"/>
          <w:sz w:val="24"/>
          <w:szCs w:val="24"/>
        </w:rPr>
      </w:pPr>
      <w:r w:rsidRPr="00332AD4">
        <w:rPr>
          <w:rFonts w:ascii="Calibri" w:eastAsia="Calibri" w:hAnsi="Calibri" w:cs="Calibri"/>
          <w:sz w:val="24"/>
          <w:szCs w:val="24"/>
        </w:rPr>
        <w:lastRenderedPageBreak/>
        <w:t xml:space="preserve">Załącznik nr 3 </w:t>
      </w:r>
    </w:p>
    <w:p w:rsidR="004E2E77" w:rsidRDefault="004E2E77" w:rsidP="004E2E77">
      <w:pPr>
        <w:spacing w:before="120" w:after="120"/>
        <w:rPr>
          <w:rFonts w:ascii="Calibri" w:eastAsia="Calibri" w:hAnsi="Calibri" w:cs="Calibri"/>
          <w:b/>
          <w:sz w:val="24"/>
          <w:szCs w:val="24"/>
        </w:rPr>
      </w:pPr>
      <w:r w:rsidRPr="00332AD4">
        <w:rPr>
          <w:rFonts w:ascii="Calibri" w:eastAsia="Calibri" w:hAnsi="Calibri" w:cs="Calibri"/>
          <w:b/>
          <w:sz w:val="24"/>
          <w:szCs w:val="24"/>
        </w:rPr>
        <w:t xml:space="preserve">ZGODA NA PUBLIKACJĘ WIZERUNKU </w:t>
      </w:r>
    </w:p>
    <w:p w:rsidR="004E2E77" w:rsidRPr="00332AD4" w:rsidRDefault="004E2E77" w:rsidP="004E2E77">
      <w:pPr>
        <w:spacing w:before="120" w:after="120"/>
        <w:rPr>
          <w:rFonts w:ascii="Calibri" w:eastAsia="Calibri" w:hAnsi="Calibri" w:cs="Calibri"/>
          <w:b/>
          <w:sz w:val="24"/>
          <w:szCs w:val="24"/>
        </w:rPr>
      </w:pPr>
    </w:p>
    <w:p w:rsidR="004E2E77" w:rsidRDefault="004E2E77" w:rsidP="004E2E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C1C40">
        <w:rPr>
          <w:rFonts w:cstheme="minorHAnsi"/>
          <w:b/>
          <w:sz w:val="24"/>
          <w:szCs w:val="24"/>
        </w:rPr>
        <w:t>Wyrażam zgodę/nie wyrażam zgody</w:t>
      </w:r>
      <w:r w:rsidRPr="00DC1C40">
        <w:rPr>
          <w:rFonts w:cstheme="minorHAnsi"/>
          <w:sz w:val="24"/>
          <w:szCs w:val="24"/>
        </w:rPr>
        <w:t xml:space="preserve"> na wykorzystanie przez Ośrodek Kultury Gminy Lubin mojego wizerunku </w:t>
      </w:r>
      <w:r w:rsidRPr="00DC1C40">
        <w:rPr>
          <w:rFonts w:cstheme="minorHAnsi"/>
          <w:color w:val="000000"/>
          <w:sz w:val="24"/>
          <w:szCs w:val="24"/>
        </w:rPr>
        <w:t xml:space="preserve">w celu promocji działalności Ośrodka poprzez upowszechnianie zdjęć oraz materiałów filmowych zarejestrowanych podczas </w:t>
      </w:r>
      <w:r w:rsidR="00635B43">
        <w:rPr>
          <w:rFonts w:cstheme="minorHAnsi"/>
          <w:b/>
          <w:color w:val="000000"/>
          <w:sz w:val="24"/>
          <w:szCs w:val="24"/>
        </w:rPr>
        <w:t xml:space="preserve">konkursu na strój </w:t>
      </w:r>
      <w:r w:rsidR="00A931AE">
        <w:rPr>
          <w:rFonts w:cstheme="minorHAnsi"/>
          <w:b/>
          <w:color w:val="000000"/>
          <w:sz w:val="24"/>
          <w:szCs w:val="24"/>
        </w:rPr>
        <w:t>z epoki</w:t>
      </w:r>
      <w:r>
        <w:rPr>
          <w:rFonts w:cstheme="minorHAnsi"/>
          <w:color w:val="000000"/>
          <w:sz w:val="24"/>
          <w:szCs w:val="24"/>
        </w:rPr>
        <w:br/>
      </w:r>
      <w:r w:rsidRPr="00DC1C40">
        <w:rPr>
          <w:rFonts w:cstheme="minorHAnsi"/>
          <w:sz w:val="24"/>
          <w:szCs w:val="24"/>
        </w:rPr>
        <w:t xml:space="preserve"> </w:t>
      </w:r>
      <w:r w:rsidRPr="00DC1C40">
        <w:rPr>
          <w:rFonts w:cstheme="minorHAnsi"/>
          <w:color w:val="000000"/>
          <w:sz w:val="24"/>
          <w:szCs w:val="24"/>
        </w:rPr>
        <w:t>w (Internecie - Facebook, stronie internetowej jednostki, prasie, telewizji, gazetkach). Jednocześnie</w:t>
      </w:r>
      <w:r w:rsidR="006D6F15">
        <w:rPr>
          <w:rFonts w:cstheme="minorHAnsi"/>
          <w:color w:val="000000"/>
          <w:sz w:val="24"/>
          <w:szCs w:val="24"/>
        </w:rPr>
        <w:t xml:space="preserve"> przyjmuję do wiadomości, że wizerunek mojego dziecka będzie </w:t>
      </w:r>
      <w:r w:rsidR="006D6F15" w:rsidRPr="006D6F15">
        <w:rPr>
          <w:rStyle w:val="Odwoanieprzypisukocowego"/>
          <w:rFonts w:cstheme="minorHAnsi"/>
          <w:color w:val="000000"/>
          <w:sz w:val="24"/>
          <w:szCs w:val="24"/>
          <w:vertAlign w:val="baseline"/>
        </w:rPr>
        <w:endnoteReference w:id="2"/>
      </w:r>
      <w:r w:rsidRPr="00DC1C40">
        <w:rPr>
          <w:rFonts w:cstheme="minorHAnsi"/>
          <w:color w:val="000000"/>
          <w:sz w:val="24"/>
          <w:szCs w:val="24"/>
        </w:rPr>
        <w:t>wykorzystywany wyłącznie w celu promocji placówki i nie będzie naruszał mojej godności.</w:t>
      </w:r>
      <w:r>
        <w:rPr>
          <w:rFonts w:cstheme="minorHAnsi"/>
          <w:sz w:val="24"/>
          <w:szCs w:val="24"/>
        </w:rPr>
        <w:t xml:space="preserve"> </w:t>
      </w:r>
    </w:p>
    <w:p w:rsidR="004E2E77" w:rsidRPr="002602D0" w:rsidRDefault="004E2E77" w:rsidP="004E2E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C1C40">
        <w:rPr>
          <w:rFonts w:cstheme="minorHAnsi"/>
          <w:sz w:val="24"/>
          <w:szCs w:val="24"/>
        </w:rPr>
        <w:t xml:space="preserve">Informuję, że zostałam/em poinformowana/y, iż podanie danych jest dobrowolne </w:t>
      </w:r>
      <w:r>
        <w:rPr>
          <w:rFonts w:cstheme="minorHAnsi"/>
          <w:sz w:val="24"/>
          <w:szCs w:val="24"/>
        </w:rPr>
        <w:t xml:space="preserve">                   </w:t>
      </w:r>
      <w:r w:rsidRPr="00DC1C40">
        <w:rPr>
          <w:rFonts w:cstheme="minorHAnsi"/>
          <w:sz w:val="24"/>
          <w:szCs w:val="24"/>
        </w:rPr>
        <w:t>i przysługuje mi prawo dostępu do treści tych danych, ich poprawienia oraz żądania ich usunięcia jak również wycofania powyższej zgody.</w:t>
      </w:r>
    </w:p>
    <w:p w:rsidR="004E2E77" w:rsidRPr="00DC1C40" w:rsidRDefault="004E2E77" w:rsidP="004E2E77">
      <w:pPr>
        <w:spacing w:before="120" w:after="120"/>
        <w:jc w:val="both"/>
        <w:rPr>
          <w:rFonts w:cstheme="minorHAnsi"/>
          <w:sz w:val="24"/>
          <w:szCs w:val="24"/>
        </w:rPr>
      </w:pPr>
    </w:p>
    <w:p w:rsidR="004E2E77" w:rsidRPr="00DC1C40" w:rsidRDefault="004E2E77" w:rsidP="004E2E77">
      <w:pPr>
        <w:spacing w:before="120" w:after="120"/>
        <w:jc w:val="both"/>
        <w:rPr>
          <w:rFonts w:cstheme="minorHAnsi"/>
          <w:sz w:val="24"/>
          <w:szCs w:val="24"/>
        </w:rPr>
      </w:pPr>
      <w:r w:rsidRPr="00DC1C40">
        <w:rPr>
          <w:rFonts w:cstheme="minorHAnsi"/>
          <w:sz w:val="24"/>
          <w:szCs w:val="24"/>
        </w:rPr>
        <w:t>(data i czytelny podpis osoby zgłaszającej)</w:t>
      </w:r>
    </w:p>
    <w:p w:rsidR="006D6F15" w:rsidRDefault="006D6F15" w:rsidP="006D6F1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D6F15" w:rsidRPr="006D6F15" w:rsidRDefault="006D6F15" w:rsidP="006D6F15">
      <w:pPr>
        <w:spacing w:after="0" w:line="240" w:lineRule="auto"/>
        <w:jc w:val="both"/>
        <w:rPr>
          <w:rFonts w:ascii="Calibri" w:eastAsia="Calibri" w:hAnsi="Calibri" w:cs="Calibri"/>
        </w:rPr>
      </w:pPr>
    </w:p>
    <w:sectPr w:rsidR="006D6F15" w:rsidRPr="006D6F15" w:rsidSect="00C50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645" w:rsidRDefault="00531645" w:rsidP="006D6F15">
      <w:pPr>
        <w:spacing w:after="0" w:line="240" w:lineRule="auto"/>
      </w:pPr>
      <w:r>
        <w:separator/>
      </w:r>
    </w:p>
  </w:endnote>
  <w:endnote w:type="continuationSeparator" w:id="1">
    <w:p w:rsidR="00531645" w:rsidRDefault="00531645" w:rsidP="006D6F15">
      <w:pPr>
        <w:spacing w:after="0" w:line="240" w:lineRule="auto"/>
      </w:pPr>
      <w:r>
        <w:continuationSeparator/>
      </w:r>
    </w:p>
  </w:endnote>
  <w:endnote w:id="2">
    <w:p w:rsidR="006D6F15" w:rsidRDefault="006D6F15">
      <w:pPr>
        <w:pStyle w:val="Tekstprzypisukocowego"/>
      </w:pPr>
    </w:p>
    <w:p w:rsidR="006D6F15" w:rsidRDefault="006D6F15">
      <w:pPr>
        <w:pStyle w:val="Tekstprzypisukocoweg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645" w:rsidRDefault="00531645" w:rsidP="006D6F15">
      <w:pPr>
        <w:spacing w:after="0" w:line="240" w:lineRule="auto"/>
      </w:pPr>
      <w:r>
        <w:separator/>
      </w:r>
    </w:p>
  </w:footnote>
  <w:footnote w:type="continuationSeparator" w:id="1">
    <w:p w:rsidR="00531645" w:rsidRDefault="00531645" w:rsidP="006D6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u w:val="none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1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160"/>
      </w:pPr>
      <w:rPr>
        <w:rFonts w:hint="default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72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160"/>
      </w:pPr>
      <w:rPr>
        <w:rFonts w:hint="default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160"/>
      </w:pPr>
      <w:rPr>
        <w:rFonts w:hint="default"/>
      </w:rPr>
    </w:lvl>
  </w:abstractNum>
  <w:abstractNum w:abstractNumId="6">
    <w:nsid w:val="07BC6EED"/>
    <w:multiLevelType w:val="multilevel"/>
    <w:tmpl w:val="9732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6D763F"/>
    <w:multiLevelType w:val="multilevel"/>
    <w:tmpl w:val="552E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DD4B83"/>
    <w:multiLevelType w:val="multilevel"/>
    <w:tmpl w:val="5562E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5905C1"/>
    <w:multiLevelType w:val="multilevel"/>
    <w:tmpl w:val="F73C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DB0C09"/>
    <w:multiLevelType w:val="multilevel"/>
    <w:tmpl w:val="EDC0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6C4818"/>
    <w:multiLevelType w:val="multilevel"/>
    <w:tmpl w:val="2730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253839"/>
    <w:multiLevelType w:val="hybridMultilevel"/>
    <w:tmpl w:val="13E0F9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24442F8"/>
    <w:multiLevelType w:val="multilevel"/>
    <w:tmpl w:val="D3285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2B38B0"/>
    <w:multiLevelType w:val="multilevel"/>
    <w:tmpl w:val="D6702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919F8"/>
    <w:multiLevelType w:val="hybridMultilevel"/>
    <w:tmpl w:val="F7B8FC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41020C"/>
    <w:multiLevelType w:val="multilevel"/>
    <w:tmpl w:val="89EA3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E52BAC"/>
    <w:multiLevelType w:val="multilevel"/>
    <w:tmpl w:val="446E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89293E"/>
    <w:multiLevelType w:val="multilevel"/>
    <w:tmpl w:val="E884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0B2C41"/>
    <w:multiLevelType w:val="multilevel"/>
    <w:tmpl w:val="F4E46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7"/>
  </w:num>
  <w:num w:numId="9">
    <w:abstractNumId w:val="10"/>
  </w:num>
  <w:num w:numId="10">
    <w:abstractNumId w:val="12"/>
  </w:num>
  <w:num w:numId="11">
    <w:abstractNumId w:val="18"/>
  </w:num>
  <w:num w:numId="12">
    <w:abstractNumId w:val="11"/>
  </w:num>
  <w:num w:numId="13">
    <w:abstractNumId w:val="6"/>
  </w:num>
  <w:num w:numId="14">
    <w:abstractNumId w:val="19"/>
  </w:num>
  <w:num w:numId="15">
    <w:abstractNumId w:val="13"/>
  </w:num>
  <w:num w:numId="16">
    <w:abstractNumId w:val="7"/>
  </w:num>
  <w:num w:numId="17">
    <w:abstractNumId w:val="8"/>
  </w:num>
  <w:num w:numId="18">
    <w:abstractNumId w:val="9"/>
  </w:num>
  <w:num w:numId="19">
    <w:abstractNumId w:val="1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F4C"/>
    <w:rsid w:val="000B669C"/>
    <w:rsid w:val="00100AA6"/>
    <w:rsid w:val="00245735"/>
    <w:rsid w:val="00295223"/>
    <w:rsid w:val="004831B3"/>
    <w:rsid w:val="004C1F55"/>
    <w:rsid w:val="004E2E77"/>
    <w:rsid w:val="00531645"/>
    <w:rsid w:val="0061773E"/>
    <w:rsid w:val="00635B43"/>
    <w:rsid w:val="0065638F"/>
    <w:rsid w:val="006A0F4C"/>
    <w:rsid w:val="006C0A65"/>
    <w:rsid w:val="006D6F15"/>
    <w:rsid w:val="007012A9"/>
    <w:rsid w:val="00855870"/>
    <w:rsid w:val="009F567C"/>
    <w:rsid w:val="00A931AE"/>
    <w:rsid w:val="00C23A3F"/>
    <w:rsid w:val="00C50E92"/>
    <w:rsid w:val="00DF6DD2"/>
    <w:rsid w:val="00E123B1"/>
    <w:rsid w:val="00E702AC"/>
    <w:rsid w:val="00EF1FA4"/>
    <w:rsid w:val="00F1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F4C"/>
  </w:style>
  <w:style w:type="paragraph" w:styleId="Nagwek1">
    <w:name w:val="heading 1"/>
    <w:basedOn w:val="Normalny"/>
    <w:link w:val="Nagwek1Znak"/>
    <w:uiPriority w:val="9"/>
    <w:qFormat/>
    <w:rsid w:val="004E2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A0F4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A0F4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6A0F4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A0F4C"/>
    <w:rPr>
      <w:b/>
      <w:bCs/>
    </w:rPr>
  </w:style>
  <w:style w:type="paragraph" w:styleId="Akapitzlist">
    <w:name w:val="List Paragraph"/>
    <w:basedOn w:val="Normalny"/>
    <w:uiPriority w:val="34"/>
    <w:qFormat/>
    <w:rsid w:val="006A0F4C"/>
    <w:pPr>
      <w:ind w:left="720"/>
      <w:contextualSpacing/>
    </w:pPr>
  </w:style>
  <w:style w:type="paragraph" w:styleId="Bezodstpw">
    <w:name w:val="No Spacing"/>
    <w:uiPriority w:val="1"/>
    <w:qFormat/>
    <w:rsid w:val="00E123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E2E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F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F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F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okgminalub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kgminalubin.pl" TargetMode="External"/><Relationship Id="rId12" Type="http://schemas.openxmlformats.org/officeDocument/2006/relationships/hyperlink" Target="mailto:iodo@amt24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essjunior.pl/gminny-turniej-szachowy-z-okazji-dnia-niepodleglosci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onkursy@okgminalub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okgminalubi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867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azaleska</dc:creator>
  <cp:lastModifiedBy>azaleska</cp:lastModifiedBy>
  <cp:revision>8</cp:revision>
  <dcterms:created xsi:type="dcterms:W3CDTF">2025-10-29T13:37:00Z</dcterms:created>
  <dcterms:modified xsi:type="dcterms:W3CDTF">2025-10-30T08:03:00Z</dcterms:modified>
</cp:coreProperties>
</file>