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F97" w:rsidRDefault="00925F97" w:rsidP="00925F97">
      <w:pPr>
        <w:spacing w:after="0" w:line="36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ANIOŁY KULTURY GMINY LUBIN 2025</w:t>
      </w:r>
    </w:p>
    <w:p w:rsidR="00925F97" w:rsidRDefault="00925F97" w:rsidP="00925F97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REGULAMIN KONKURSU</w:t>
      </w:r>
    </w:p>
    <w:p w:rsidR="00925F97" w:rsidRDefault="00925F97" w:rsidP="00925F97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925F97" w:rsidRDefault="00925F97" w:rsidP="00925F97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I. Postanowienia ogólne</w:t>
      </w:r>
    </w:p>
    <w:p w:rsidR="00925F97" w:rsidRDefault="00925F97" w:rsidP="00925F97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Anioły Kultury to nagroda przyznawana lokalnym twórcom. Celem akcji zainicjowanej przez Ośrodek Kultury Gminy Lubin jest wyróżnienie i uhonorowanie osób oraz grup artystycznych za wybitne osiągnięcia i dorobek w dziedzinie sztuki. Przyznanie nagród będzie promocją przedstawionej twórczości mieszkańców Gminy Lubin. Poznanie lokalnych twórców daje szansę dotarcia do działalności artystycznej, która powstaje w zaciszu domowym, często chowana do szuflady. Wrażliwość i piękno przyczyniają się do podnoszenia jakości życia </w:t>
      </w:r>
      <w:r w:rsidR="00016B92"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Times New Roman" w:eastAsia="Times New Roman" w:hAnsi="Times New Roman"/>
          <w:sz w:val="24"/>
          <w:szCs w:val="24"/>
        </w:rPr>
        <w:t>i odbierania świata różnymi zmysłami.</w:t>
      </w:r>
    </w:p>
    <w:p w:rsidR="00925F97" w:rsidRDefault="00925F97" w:rsidP="00925F97">
      <w:pPr>
        <w:spacing w:before="120"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II. Zgłaszanie kandydatów do konkursu</w:t>
      </w:r>
    </w:p>
    <w:p w:rsidR="00925F97" w:rsidRDefault="00925F97" w:rsidP="00925F97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Organizatorem konkursu jest Ośrodek Kultury Gminy Lubin.</w:t>
      </w:r>
    </w:p>
    <w:p w:rsidR="00925F97" w:rsidRDefault="00925F97" w:rsidP="00925F97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Zgłoszenia kandydata/grupy artystycznej do konkursu dokonuje się poprzez terminowe złożenie wypełnionego wniosku (formularza zgłoszeniowego)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9B60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B6013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zał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ącznik nr 1. </w:t>
      </w:r>
    </w:p>
    <w:p w:rsidR="00925F97" w:rsidRDefault="00925F97" w:rsidP="00925F97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Kategorie, do których można zgłaszać kandydatów/grupy artystyczne:</w:t>
      </w:r>
    </w:p>
    <w:p w:rsidR="00925F97" w:rsidRDefault="00925F97" w:rsidP="00925F97">
      <w:pPr>
        <w:pStyle w:val="Akapitzlist"/>
        <w:numPr>
          <w:ilvl w:val="0"/>
          <w:numId w:val="3"/>
        </w:numPr>
        <w:spacing w:after="0" w:line="360" w:lineRule="auto"/>
        <w:ind w:left="1134" w:hanging="425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Muzyka, taniec, śpiew,</w:t>
      </w:r>
    </w:p>
    <w:p w:rsidR="00925F97" w:rsidRDefault="00925F97" w:rsidP="00925F97">
      <w:pPr>
        <w:pStyle w:val="Akapitzlist"/>
        <w:numPr>
          <w:ilvl w:val="0"/>
          <w:numId w:val="3"/>
        </w:numPr>
        <w:spacing w:after="0" w:line="360" w:lineRule="auto"/>
        <w:ind w:left="1134" w:hanging="425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Literatura, teatr,  film, </w:t>
      </w:r>
    </w:p>
    <w:p w:rsidR="00925F97" w:rsidRDefault="00925F97" w:rsidP="00925F97">
      <w:pPr>
        <w:pStyle w:val="Akapitzlist"/>
        <w:numPr>
          <w:ilvl w:val="0"/>
          <w:numId w:val="3"/>
        </w:numPr>
        <w:spacing w:after="0" w:line="360" w:lineRule="auto"/>
        <w:ind w:left="1134" w:hanging="425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Malarstwo, rzeźba, rysunek,</w:t>
      </w:r>
    </w:p>
    <w:p w:rsidR="00925F97" w:rsidRDefault="00925F97" w:rsidP="00925F97">
      <w:pPr>
        <w:pStyle w:val="Akapitzlist"/>
        <w:numPr>
          <w:ilvl w:val="0"/>
          <w:numId w:val="3"/>
        </w:numPr>
        <w:spacing w:after="0" w:line="360" w:lineRule="auto"/>
        <w:ind w:left="1134" w:hanging="425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Rękodzieło,</w:t>
      </w:r>
    </w:p>
    <w:p w:rsidR="00925F97" w:rsidRDefault="00925F97" w:rsidP="00925F97">
      <w:pPr>
        <w:pStyle w:val="Akapitzlist"/>
        <w:numPr>
          <w:ilvl w:val="0"/>
          <w:numId w:val="3"/>
        </w:numPr>
        <w:spacing w:after="0" w:line="360" w:lineRule="auto"/>
        <w:ind w:left="1134" w:hanging="425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Animator kultury.</w:t>
      </w:r>
    </w:p>
    <w:p w:rsidR="00925F97" w:rsidRDefault="00925F97" w:rsidP="00925F97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Kandydatury do konkursu mogą być zgłaszane przez:</w:t>
      </w:r>
    </w:p>
    <w:p w:rsidR="00925F97" w:rsidRDefault="00925F97" w:rsidP="00925F97">
      <w:pPr>
        <w:numPr>
          <w:ilvl w:val="0"/>
          <w:numId w:val="2"/>
        </w:numPr>
        <w:spacing w:after="0" w:line="360" w:lineRule="auto"/>
        <w:ind w:left="1003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stowarzyszenia;</w:t>
      </w:r>
    </w:p>
    <w:p w:rsidR="00925F97" w:rsidRDefault="00925F97" w:rsidP="00925F97">
      <w:pPr>
        <w:numPr>
          <w:ilvl w:val="0"/>
          <w:numId w:val="2"/>
        </w:numPr>
        <w:spacing w:after="0" w:line="360" w:lineRule="auto"/>
        <w:ind w:left="1003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grupy formalne;</w:t>
      </w:r>
    </w:p>
    <w:p w:rsidR="00925F97" w:rsidRDefault="00925F97" w:rsidP="00925F97">
      <w:pPr>
        <w:numPr>
          <w:ilvl w:val="0"/>
          <w:numId w:val="2"/>
        </w:numPr>
        <w:spacing w:after="0" w:line="360" w:lineRule="auto"/>
        <w:ind w:left="1003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osoby indywidualne;</w:t>
      </w:r>
    </w:p>
    <w:p w:rsidR="00925F97" w:rsidRPr="000702E4" w:rsidRDefault="00925F97" w:rsidP="00925F97">
      <w:pPr>
        <w:numPr>
          <w:ilvl w:val="0"/>
          <w:numId w:val="2"/>
        </w:numPr>
        <w:spacing w:after="0" w:line="360" w:lineRule="auto"/>
        <w:ind w:left="1003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organizacje pozarządowe działające w sferze kultury.</w:t>
      </w:r>
    </w:p>
    <w:p w:rsidR="00925F97" w:rsidRDefault="00925F97" w:rsidP="00925F97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Wnioskodawca załącza do formularza materiały wskazujące i potwierdzające dorobek oraz osiągnięcia artystyczne kandydata/grupy artystyczne (np. zdjęcia, gotowe prace, wykaz dotychczas otrzymanych nagród i wyróżnień).</w:t>
      </w:r>
    </w:p>
    <w:p w:rsidR="00925F97" w:rsidRDefault="00925F97" w:rsidP="00925F97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Formularz zgłoszeniowy oraz załączniki wskazane w pkt. 4 składane są w formie cyfrowej na płytach CD lub DVD drogą pocztową na adres Ośrodka Kultury Gminy Lubin lub poprzez e-mail na adres: sekretariat@okgminalubin.pl</w:t>
      </w:r>
    </w:p>
    <w:p w:rsidR="00925F97" w:rsidRDefault="00925F97" w:rsidP="00925F97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Wnioskodawca składa wraz z formularzem podpisane oświadczenia, w których przyjmuje warunki regulaminu konkursu, wyraża zgodę na przechowywanie </w:t>
      </w:r>
      <w:r w:rsidR="00C74095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i przetwarzanie danych osobowych przez Ośrodek Kultury Gminy Lubin w celach promocyjnych i marketingowych oraz </w:t>
      </w:r>
      <w:r>
        <w:rPr>
          <w:rFonts w:ascii="Times New Roman" w:hAnsi="Times New Roman"/>
          <w:bCs/>
          <w:sz w:val="24"/>
          <w:szCs w:val="24"/>
        </w:rPr>
        <w:t>zgodę na wykorzystanie wizerunku.</w:t>
      </w:r>
    </w:p>
    <w:p w:rsidR="00925F97" w:rsidRDefault="00925F97" w:rsidP="00925F97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Laureat Nagrody Anioły Kultury Gminy Lubin w danej kategorii, może brać udział </w:t>
      </w:r>
      <w:r w:rsidR="00C74095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w kolejnym konkursie po raz kolejny po upływie 3 lat.</w:t>
      </w:r>
    </w:p>
    <w:p w:rsidR="00925F97" w:rsidRDefault="00925F97" w:rsidP="00925F97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Kandydata/grupę artystyczną do konkursu można zgłaszać tylko do jednej </w:t>
      </w:r>
      <w:r w:rsidR="00C74095">
        <w:rPr>
          <w:rFonts w:ascii="Times New Roman" w:hAnsi="Times New Roman"/>
          <w:sz w:val="24"/>
          <w:szCs w:val="24"/>
        </w:rPr>
        <w:br/>
        <w:t xml:space="preserve">z wymienionych </w:t>
      </w:r>
      <w:r>
        <w:rPr>
          <w:rFonts w:ascii="Times New Roman" w:hAnsi="Times New Roman"/>
          <w:sz w:val="24"/>
          <w:szCs w:val="24"/>
        </w:rPr>
        <w:t>w ust. 3.kategorii.</w:t>
      </w:r>
    </w:p>
    <w:p w:rsidR="00925F97" w:rsidRDefault="00925F97" w:rsidP="00925F97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Organizator konkursu dokonuje oceny formalnej zgłoszeń do konkursu.</w:t>
      </w:r>
    </w:p>
    <w:p w:rsidR="00925F97" w:rsidRDefault="00925F97" w:rsidP="00925F97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przypadku stwierdzenia przez Organizatora braków formalnych w zgłoszeniu do konkursu, wnioskodawca zobowiązany jest dokonać wskazanych uzupełnień </w:t>
      </w:r>
      <w:r w:rsidR="00C74095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w terminie 7 dni roboczych od dnia powiadomienia, przy czym za powiadomienie uznaje się korespondencję prowadzoną za pośrednictwem poczty elektronicznej, faksu bądź poczty tradycyjnej.</w:t>
      </w:r>
    </w:p>
    <w:p w:rsidR="00925F97" w:rsidRDefault="00925F97" w:rsidP="00925F97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Jeżeli braki formalne nie zostaną usunięte we wskazanym terminie, zgłoszenie do konkursu nie będzie rozpatrywane na dalszych etapach postępowania konkursowego.</w:t>
      </w:r>
    </w:p>
    <w:p w:rsidR="00925F97" w:rsidRDefault="00925F97" w:rsidP="00925F97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Wnioskodawcy przysługuje prawo wycofania zgłoszenia na każdym etapie postępowania konkursowego.</w:t>
      </w:r>
    </w:p>
    <w:p w:rsidR="00925F97" w:rsidRDefault="00925F97" w:rsidP="00925F97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Nadesłane zgłoszenia wraz z dokumentacją pozostają w archiwum Ośrodka Kultury Gminy Lubin. </w:t>
      </w:r>
    </w:p>
    <w:p w:rsidR="00925F97" w:rsidRDefault="00925F97" w:rsidP="00925F97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Zgłoszenia do konkursu należy nadsyłać lub dostarczyć osobiście do</w:t>
      </w:r>
      <w:r w:rsidRPr="002A1E79">
        <w:rPr>
          <w:rFonts w:ascii="Times New Roman" w:hAnsi="Times New Roman"/>
          <w:b/>
          <w:sz w:val="24"/>
          <w:szCs w:val="24"/>
        </w:rPr>
        <w:t xml:space="preserve"> dnia </w:t>
      </w:r>
      <w:r>
        <w:rPr>
          <w:rFonts w:ascii="Times New Roman" w:hAnsi="Times New Roman"/>
          <w:b/>
          <w:sz w:val="24"/>
          <w:szCs w:val="24"/>
        </w:rPr>
        <w:t>28</w:t>
      </w:r>
      <w:r w:rsidRPr="002A1E79">
        <w:rPr>
          <w:rFonts w:ascii="Times New Roman" w:hAnsi="Times New Roman"/>
          <w:b/>
          <w:sz w:val="24"/>
          <w:szCs w:val="24"/>
        </w:rPr>
        <w:t>.0</w:t>
      </w:r>
      <w:r>
        <w:rPr>
          <w:rFonts w:ascii="Times New Roman" w:hAnsi="Times New Roman"/>
          <w:b/>
          <w:sz w:val="24"/>
          <w:szCs w:val="24"/>
        </w:rPr>
        <w:t>3</w:t>
      </w:r>
      <w:r w:rsidRPr="002A1E79">
        <w:rPr>
          <w:rFonts w:ascii="Times New Roman" w:hAnsi="Times New Roman"/>
          <w:b/>
          <w:sz w:val="24"/>
          <w:szCs w:val="24"/>
        </w:rPr>
        <w:t>.202</w:t>
      </w:r>
      <w:r>
        <w:rPr>
          <w:rFonts w:ascii="Times New Roman" w:hAnsi="Times New Roman"/>
          <w:b/>
          <w:sz w:val="24"/>
          <w:szCs w:val="24"/>
        </w:rPr>
        <w:t>5</w:t>
      </w:r>
      <w:r w:rsidRPr="002A1E79">
        <w:rPr>
          <w:rFonts w:ascii="Times New Roman" w:hAnsi="Times New Roman"/>
          <w:b/>
          <w:sz w:val="24"/>
          <w:szCs w:val="24"/>
        </w:rPr>
        <w:t xml:space="preserve"> r</w:t>
      </w:r>
      <w:r>
        <w:rPr>
          <w:rFonts w:ascii="Times New Roman" w:hAnsi="Times New Roman"/>
          <w:sz w:val="24"/>
          <w:szCs w:val="24"/>
        </w:rPr>
        <w:t>. na adres:</w:t>
      </w:r>
    </w:p>
    <w:p w:rsidR="00925F97" w:rsidRPr="00087E28" w:rsidRDefault="00925F97" w:rsidP="00925F97">
      <w:pPr>
        <w:pStyle w:val="Akapitzlist"/>
        <w:spacing w:after="0" w:line="36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087E28">
        <w:rPr>
          <w:rFonts w:ascii="Times New Roman" w:hAnsi="Times New Roman"/>
          <w:b/>
          <w:sz w:val="24"/>
          <w:szCs w:val="24"/>
        </w:rPr>
        <w:t>Ośrodek Kultury Gminy Lubin</w:t>
      </w:r>
    </w:p>
    <w:p w:rsidR="00925F97" w:rsidRPr="00087E28" w:rsidRDefault="00925F97" w:rsidP="00925F97">
      <w:pPr>
        <w:pStyle w:val="Akapitzlist"/>
        <w:spacing w:after="0" w:line="36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087E28">
        <w:rPr>
          <w:rFonts w:ascii="Times New Roman" w:hAnsi="Times New Roman"/>
          <w:b/>
          <w:sz w:val="24"/>
          <w:szCs w:val="24"/>
        </w:rPr>
        <w:t xml:space="preserve">ul. Księcia Ludwika I nr 3, 59-300 Lubin </w:t>
      </w:r>
    </w:p>
    <w:p w:rsidR="00925F97" w:rsidRPr="00087E28" w:rsidRDefault="00925F97" w:rsidP="00925F97">
      <w:pPr>
        <w:pStyle w:val="Akapitzlist"/>
        <w:spacing w:after="0" w:line="36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087E28">
        <w:rPr>
          <w:rFonts w:ascii="Times New Roman" w:hAnsi="Times New Roman"/>
          <w:b/>
          <w:sz w:val="24"/>
          <w:szCs w:val="24"/>
          <w:lang w:val="en-US"/>
        </w:rPr>
        <w:t>Tel. 76 845 59 86</w:t>
      </w:r>
    </w:p>
    <w:p w:rsidR="00925F97" w:rsidRPr="00087E28" w:rsidRDefault="00925F97" w:rsidP="00925F97">
      <w:pPr>
        <w:pStyle w:val="Akapitzlist"/>
        <w:spacing w:after="0" w:line="36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087E28">
        <w:rPr>
          <w:rFonts w:ascii="Times New Roman" w:hAnsi="Times New Roman"/>
          <w:b/>
          <w:sz w:val="24"/>
          <w:szCs w:val="24"/>
          <w:lang w:val="en-US"/>
        </w:rPr>
        <w:t xml:space="preserve">e-mail: </w:t>
      </w:r>
      <w:hyperlink r:id="rId5" w:history="1">
        <w:r w:rsidRPr="00087E28">
          <w:rPr>
            <w:rStyle w:val="Hipercze"/>
            <w:rFonts w:ascii="Times New Roman" w:hAnsi="Times New Roman"/>
            <w:b/>
          </w:rPr>
          <w:t>konkursy@okgminalubin.pl</w:t>
        </w:r>
      </w:hyperlink>
      <w:r w:rsidRPr="00087E28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</w:p>
    <w:p w:rsidR="00925F97" w:rsidRDefault="00925F97" w:rsidP="00925F97">
      <w:pPr>
        <w:spacing w:before="120"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III. Rada Artystyczna</w:t>
      </w:r>
    </w:p>
    <w:p w:rsidR="00925F97" w:rsidRDefault="00925F97" w:rsidP="00925F97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Rada Artystyczna,  sprawuje kontrolę nad prawidłowością przebiegu konkursu </w:t>
      </w:r>
      <w:r w:rsidR="00C74095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i dokonuje oceny kandydatur.</w:t>
      </w:r>
    </w:p>
    <w:p w:rsidR="00925F97" w:rsidRDefault="00925F97" w:rsidP="00925F97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Radę Artystyczną powołuje Dyrektor Ośrodka Kultury Gminy Lubin.</w:t>
      </w:r>
    </w:p>
    <w:p w:rsidR="00925F97" w:rsidRDefault="00925F97" w:rsidP="00925F97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skład Rady Artystycznej wchodzą min. 3 członków, w tym jeden przedstawiciel Urzędu Gminy</w:t>
      </w:r>
    </w:p>
    <w:p w:rsidR="00925F97" w:rsidRDefault="00925F97" w:rsidP="00925F97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Pracami Rady Artystycznej kieruje Przewodniczący, którego wybiera Rada spośród swych członków zwykłą większością głosów.</w:t>
      </w:r>
    </w:p>
    <w:p w:rsidR="00925F97" w:rsidRDefault="00925F97" w:rsidP="00925F97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Dla ważności obrad Komisji wymagane jest quorum.</w:t>
      </w:r>
    </w:p>
    <w:p w:rsidR="00925F97" w:rsidRDefault="00925F97" w:rsidP="00925F97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przygotowanie dokumentacji na posiedzenia Rady Artystycznej, współpracę z jej członkami oraz za przygotowanie sprawozdań z jej posiedzeń odpowiada Organizator.</w:t>
      </w:r>
    </w:p>
    <w:p w:rsidR="00925F97" w:rsidRPr="000702E4" w:rsidRDefault="00925F97" w:rsidP="00925F97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 przebiegu konkursu Rada Artystyczna sporządza protokół, zawierający </w:t>
      </w:r>
      <w:r w:rsidR="00C74095">
        <w:rPr>
          <w:rFonts w:ascii="Times New Roman" w:hAnsi="Times New Roman"/>
          <w:sz w:val="24"/>
          <w:szCs w:val="24"/>
        </w:rPr>
        <w:br/>
        <w:t xml:space="preserve">w szczególności </w:t>
      </w:r>
      <w:r>
        <w:rPr>
          <w:rFonts w:ascii="Times New Roman" w:hAnsi="Times New Roman"/>
          <w:sz w:val="24"/>
          <w:szCs w:val="24"/>
        </w:rPr>
        <w:t>listę laureatów oraz rodzaj nagrody przyznanej poszczególnym laureatom.</w:t>
      </w:r>
    </w:p>
    <w:p w:rsidR="00925F97" w:rsidRDefault="00925F97" w:rsidP="00925F97">
      <w:pPr>
        <w:spacing w:before="120"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IV. Nagrody</w:t>
      </w:r>
    </w:p>
    <w:p w:rsidR="00925F97" w:rsidRDefault="00925F97" w:rsidP="00925F97">
      <w:pPr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Organizator przewiduje nagrodę główną w każdej kategorii i pamiątkowe dyplomy dla uczestników.</w:t>
      </w:r>
    </w:p>
    <w:p w:rsidR="00925F97" w:rsidRDefault="00925F97" w:rsidP="00925F97">
      <w:pPr>
        <w:spacing w:before="120"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V. Terminy przeprowadzenia i rozstrzygnięcia konkursu</w:t>
      </w:r>
    </w:p>
    <w:p w:rsidR="00925F97" w:rsidRDefault="00925F97" w:rsidP="00925F97">
      <w:pPr>
        <w:numPr>
          <w:ilvl w:val="0"/>
          <w:numId w:val="1"/>
        </w:numPr>
        <w:spacing w:after="0" w:line="360" w:lineRule="auto"/>
        <w:ind w:left="64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Prace Rady Artystycznej przewidziane są do dnia 31.03.2025r.</w:t>
      </w:r>
    </w:p>
    <w:p w:rsidR="00925F97" w:rsidRDefault="00925F97" w:rsidP="00925F97">
      <w:pPr>
        <w:numPr>
          <w:ilvl w:val="0"/>
          <w:numId w:val="1"/>
        </w:numPr>
        <w:spacing w:after="0" w:line="360" w:lineRule="auto"/>
        <w:ind w:left="64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Uroczysta Gala wręczenia nagród laureatom odbędzie się w wyznaczonym przez Organizatora terminie w miesiącu maju w świetlicy wiejskiej w Oborze. </w:t>
      </w:r>
    </w:p>
    <w:p w:rsidR="00925F97" w:rsidRDefault="00925F97" w:rsidP="00925F97">
      <w:pPr>
        <w:spacing w:before="120"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VI. Wykorzystanie nadesłanych materiałów</w:t>
      </w:r>
    </w:p>
    <w:p w:rsidR="00925F97" w:rsidRDefault="00925F97" w:rsidP="00925F97">
      <w:pPr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Organizator zastrzega sobie prawo bezpłatnego wykorzystania fragmentów lub całości materiałów udostępnionych w związku z konkursem lub ich opublikowania w celu promowania konkursu lub pracy konkursowej.</w:t>
      </w:r>
    </w:p>
    <w:p w:rsidR="00925F97" w:rsidRDefault="00925F97" w:rsidP="00925F97">
      <w:pPr>
        <w:spacing w:before="120"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VII. Postanowienia końcowe</w:t>
      </w:r>
    </w:p>
    <w:p w:rsidR="00925F97" w:rsidRPr="009B6013" w:rsidRDefault="00925F97" w:rsidP="00925F97">
      <w:pPr>
        <w:pStyle w:val="Akapitzlist"/>
        <w:numPr>
          <w:ilvl w:val="0"/>
          <w:numId w:val="7"/>
        </w:numPr>
        <w:spacing w:after="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9B6013">
        <w:rPr>
          <w:rFonts w:ascii="Times New Roman" w:hAnsi="Times New Roman" w:cs="Times New Roman"/>
          <w:sz w:val="24"/>
          <w:szCs w:val="24"/>
        </w:rPr>
        <w:t>We wszystkich szczegółowych kwestiach (jak również w wyjątkowych okolicznościach, nie objętych niniejszym Regulaminem) decyzje będzie podejmował Organizator konkursu.</w:t>
      </w:r>
    </w:p>
    <w:p w:rsidR="00925F97" w:rsidRPr="009B6013" w:rsidRDefault="00925F97" w:rsidP="00925F97">
      <w:pPr>
        <w:pStyle w:val="Akapitzlist"/>
        <w:numPr>
          <w:ilvl w:val="0"/>
          <w:numId w:val="7"/>
        </w:numPr>
        <w:spacing w:after="0" w:line="360" w:lineRule="auto"/>
        <w:ind w:left="641" w:hanging="357"/>
        <w:jc w:val="both"/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</w:pPr>
      <w:r w:rsidRPr="009B6013">
        <w:rPr>
          <w:rStyle w:val="Pogrubienie"/>
          <w:rFonts w:ascii="Times New Roman" w:hAnsi="Times New Roman" w:cs="Times New Roman"/>
          <w:color w:val="000000"/>
          <w:sz w:val="24"/>
          <w:szCs w:val="24"/>
        </w:rPr>
        <w:t>Wszyscy uczestnicy zobowiązani są zapoznać się z informacją o przetwarzaniu danych osobowych, która stanowi załącznik nr 2 do niniejszego regulaminu.</w:t>
      </w:r>
    </w:p>
    <w:p w:rsidR="00925F97" w:rsidRPr="009B6013" w:rsidRDefault="00925F97" w:rsidP="00925F97">
      <w:pPr>
        <w:pStyle w:val="Akapitzlist"/>
        <w:numPr>
          <w:ilvl w:val="0"/>
          <w:numId w:val="7"/>
        </w:numPr>
        <w:spacing w:after="0" w:line="360" w:lineRule="auto"/>
        <w:ind w:left="641" w:hanging="357"/>
        <w:jc w:val="both"/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</w:pPr>
      <w:r w:rsidRPr="009B6013">
        <w:rPr>
          <w:rStyle w:val="Pogrubienie"/>
          <w:rFonts w:ascii="Times New Roman" w:hAnsi="Times New Roman" w:cs="Times New Roman"/>
          <w:color w:val="000000"/>
          <w:sz w:val="24"/>
          <w:szCs w:val="24"/>
        </w:rPr>
        <w:t>Wzór zgody na publikację wizerunku stanowi załącznik nr 3.</w:t>
      </w:r>
    </w:p>
    <w:p w:rsidR="00925F97" w:rsidRPr="00AA1F22" w:rsidRDefault="00925F97" w:rsidP="00925F97">
      <w:pPr>
        <w:pStyle w:val="Akapitzlist"/>
        <w:numPr>
          <w:ilvl w:val="0"/>
          <w:numId w:val="7"/>
        </w:numPr>
        <w:spacing w:after="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AA1F22">
        <w:rPr>
          <w:rFonts w:ascii="Times New Roman" w:hAnsi="Times New Roman" w:cs="Times New Roman"/>
          <w:sz w:val="24"/>
          <w:szCs w:val="24"/>
        </w:rPr>
        <w:t xml:space="preserve">Ośrodek Kultury Gminy Lubin przeprowadzać będzie fotorelację oraz wideo relację </w:t>
      </w:r>
      <w:r w:rsidR="00C74095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z wydarzenia. Zdjęcia zostaną</w:t>
      </w:r>
      <w:r w:rsidRPr="00AA1F22">
        <w:rPr>
          <w:rFonts w:ascii="Times New Roman" w:hAnsi="Times New Roman" w:cs="Times New Roman"/>
          <w:sz w:val="24"/>
          <w:szCs w:val="24"/>
        </w:rPr>
        <w:t xml:space="preserve"> umieszczone na stronach internetowych organizatora </w:t>
      </w:r>
      <w:r w:rsidR="00C74095">
        <w:rPr>
          <w:rFonts w:ascii="Times New Roman" w:hAnsi="Times New Roman" w:cs="Times New Roman"/>
          <w:sz w:val="24"/>
          <w:szCs w:val="24"/>
        </w:rPr>
        <w:br/>
      </w:r>
      <w:r w:rsidRPr="00AA1F22">
        <w:rPr>
          <w:rFonts w:ascii="Times New Roman" w:hAnsi="Times New Roman" w:cs="Times New Roman"/>
          <w:sz w:val="24"/>
          <w:szCs w:val="24"/>
        </w:rPr>
        <w:t>w celu udokumentowania wydarzenia oraz w celach promocyjno-marketingowych.</w:t>
      </w:r>
    </w:p>
    <w:p w:rsidR="00925F97" w:rsidRDefault="00925F97" w:rsidP="00925F97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</w:p>
    <w:p w:rsidR="00925F97" w:rsidRPr="00773801" w:rsidRDefault="00925F97" w:rsidP="00925F97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925F97" w:rsidRPr="00925F97" w:rsidRDefault="00925F97" w:rsidP="00925F97">
      <w:pPr>
        <w:rPr>
          <w:rFonts w:ascii="Times New Roman" w:hAnsi="Times New Roman" w:cs="Times New Roman"/>
          <w:b/>
          <w:sz w:val="24"/>
          <w:szCs w:val="24"/>
        </w:rPr>
      </w:pPr>
      <w:r w:rsidRPr="00AA1F22">
        <w:rPr>
          <w:rFonts w:ascii="Times New Roman" w:hAnsi="Times New Roman" w:cs="Times New Roman"/>
          <w:b/>
          <w:sz w:val="24"/>
          <w:szCs w:val="24"/>
        </w:rPr>
        <w:t>Serdecznie zapraszamy do udziału</w:t>
      </w:r>
    </w:p>
    <w:p w:rsidR="00925F97" w:rsidRPr="00925F97" w:rsidRDefault="00925F97" w:rsidP="00925F97">
      <w:pPr>
        <w:rPr>
          <w:rFonts w:ascii="Times New Roman" w:hAnsi="Times New Roman"/>
          <w:b/>
          <w:i/>
          <w:sz w:val="24"/>
          <w:szCs w:val="24"/>
        </w:rPr>
      </w:pPr>
      <w:r w:rsidRPr="00925F97">
        <w:rPr>
          <w:rFonts w:ascii="Times New Roman" w:hAnsi="Times New Roman"/>
          <w:i/>
          <w:sz w:val="24"/>
          <w:szCs w:val="24"/>
        </w:rPr>
        <w:lastRenderedPageBreak/>
        <w:t>Załącznik nr 1</w:t>
      </w:r>
    </w:p>
    <w:p w:rsidR="00925F97" w:rsidRDefault="00925F97" w:rsidP="00925F97">
      <w:pPr>
        <w:spacing w:after="0" w:line="36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ANIOŁY KULTURY GMINY LUBIN 2025</w:t>
      </w:r>
    </w:p>
    <w:p w:rsidR="00925F97" w:rsidRDefault="00925F97" w:rsidP="00925F97">
      <w:pPr>
        <w:rPr>
          <w:rFonts w:ascii="Times New Roman" w:hAnsi="Times New Roman"/>
          <w:b/>
          <w:sz w:val="24"/>
          <w:szCs w:val="24"/>
        </w:rPr>
      </w:pPr>
      <w:r w:rsidRPr="002A1E79">
        <w:rPr>
          <w:rFonts w:ascii="Times New Roman" w:hAnsi="Times New Roman"/>
          <w:b/>
          <w:sz w:val="24"/>
          <w:szCs w:val="24"/>
        </w:rPr>
        <w:t>FORMULARZ ZGŁOSZENIOWY</w:t>
      </w:r>
    </w:p>
    <w:p w:rsidR="00925F97" w:rsidRPr="002A1E79" w:rsidRDefault="00925F97" w:rsidP="00925F97">
      <w:pPr>
        <w:jc w:val="center"/>
        <w:rPr>
          <w:rFonts w:ascii="Times New Roman" w:hAnsi="Times New Roman"/>
          <w:b/>
          <w:sz w:val="24"/>
          <w:szCs w:val="24"/>
        </w:rPr>
      </w:pPr>
    </w:p>
    <w:p w:rsidR="00925F97" w:rsidRDefault="00925F97" w:rsidP="00925F97">
      <w:pPr>
        <w:pStyle w:val="NormalnyWeb"/>
        <w:numPr>
          <w:ilvl w:val="0"/>
          <w:numId w:val="6"/>
        </w:numPr>
        <w:spacing w:after="0"/>
        <w:ind w:left="284" w:hanging="284"/>
        <w:jc w:val="both"/>
      </w:pPr>
      <w:r>
        <w:t xml:space="preserve">Imię i nazwisko osoby zgłaszanej/Nazwa: </w:t>
      </w:r>
    </w:p>
    <w:p w:rsidR="00925F97" w:rsidRDefault="00925F97" w:rsidP="00925F97">
      <w:pPr>
        <w:pStyle w:val="NormalnyWeb"/>
        <w:spacing w:after="0"/>
        <w:jc w:val="both"/>
      </w:pPr>
    </w:p>
    <w:p w:rsidR="00925F97" w:rsidRDefault="00925F97" w:rsidP="00925F97">
      <w:pPr>
        <w:pStyle w:val="NormalnyWeb"/>
        <w:spacing w:after="0"/>
        <w:jc w:val="both"/>
      </w:pPr>
      <w:r>
        <w:t xml:space="preserve">2. Nazwa, adres i telefon osoby zgłaszającej: </w:t>
      </w:r>
    </w:p>
    <w:p w:rsidR="00925F97" w:rsidRDefault="00925F97" w:rsidP="00925F97">
      <w:pPr>
        <w:pStyle w:val="NormalnyWeb"/>
        <w:spacing w:after="0"/>
        <w:jc w:val="both"/>
      </w:pPr>
    </w:p>
    <w:p w:rsidR="00925F97" w:rsidRDefault="00925F97" w:rsidP="00925F97">
      <w:pPr>
        <w:pStyle w:val="NormalnyWeb"/>
        <w:spacing w:after="0"/>
        <w:jc w:val="both"/>
      </w:pPr>
    </w:p>
    <w:p w:rsidR="00925F97" w:rsidRDefault="00925F97" w:rsidP="00925F97">
      <w:pPr>
        <w:pStyle w:val="NormalnyWeb"/>
        <w:spacing w:after="0"/>
        <w:jc w:val="both"/>
      </w:pPr>
    </w:p>
    <w:p w:rsidR="00925F97" w:rsidRDefault="00925F97" w:rsidP="00925F97">
      <w:pPr>
        <w:pStyle w:val="NormalnyWeb"/>
        <w:spacing w:after="0"/>
        <w:jc w:val="both"/>
      </w:pPr>
      <w:r>
        <w:t xml:space="preserve">3. Kategoria artystyczna: </w:t>
      </w:r>
    </w:p>
    <w:p w:rsidR="00925F97" w:rsidRDefault="00925F97" w:rsidP="00925F97">
      <w:pPr>
        <w:pStyle w:val="NormalnyWeb"/>
        <w:spacing w:after="0"/>
        <w:jc w:val="both"/>
      </w:pPr>
      <w:r>
        <w:t xml:space="preserve">4. Opis kandydata do konkursu: </w:t>
      </w:r>
    </w:p>
    <w:p w:rsidR="00925F97" w:rsidRDefault="00925F97" w:rsidP="00925F97">
      <w:pPr>
        <w:pStyle w:val="NormalnyWeb"/>
        <w:spacing w:after="0"/>
        <w:jc w:val="both"/>
      </w:pPr>
    </w:p>
    <w:p w:rsidR="00925F97" w:rsidRDefault="00925F97" w:rsidP="00925F97">
      <w:pPr>
        <w:pStyle w:val="NormalnyWeb"/>
        <w:spacing w:after="0"/>
        <w:jc w:val="both"/>
      </w:pPr>
    </w:p>
    <w:p w:rsidR="00925F97" w:rsidRDefault="00925F97" w:rsidP="00925F97">
      <w:pPr>
        <w:pStyle w:val="NormalnyWeb"/>
        <w:spacing w:after="0"/>
        <w:jc w:val="both"/>
      </w:pPr>
    </w:p>
    <w:p w:rsidR="00925F97" w:rsidRDefault="00925F97" w:rsidP="00925F97">
      <w:pPr>
        <w:pStyle w:val="NormalnyWeb"/>
        <w:spacing w:after="0"/>
        <w:jc w:val="both"/>
      </w:pPr>
    </w:p>
    <w:p w:rsidR="00925F97" w:rsidRDefault="00925F97" w:rsidP="00925F97">
      <w:pPr>
        <w:pStyle w:val="NormalnyWeb"/>
        <w:spacing w:after="0"/>
        <w:jc w:val="both"/>
      </w:pPr>
    </w:p>
    <w:p w:rsidR="00925F97" w:rsidRDefault="00925F97" w:rsidP="00925F97">
      <w:pPr>
        <w:pStyle w:val="NormalnyWeb"/>
        <w:spacing w:after="0"/>
        <w:jc w:val="both"/>
      </w:pPr>
    </w:p>
    <w:p w:rsidR="00925F97" w:rsidRDefault="00925F97" w:rsidP="00925F97">
      <w:pPr>
        <w:pStyle w:val="NormalnyWeb"/>
        <w:spacing w:after="0"/>
        <w:jc w:val="both"/>
      </w:pPr>
    </w:p>
    <w:p w:rsidR="00925F97" w:rsidRDefault="00925F97" w:rsidP="00925F97">
      <w:pPr>
        <w:pStyle w:val="NormalnyWeb"/>
        <w:spacing w:after="0"/>
        <w:jc w:val="both"/>
      </w:pPr>
    </w:p>
    <w:p w:rsidR="00925F97" w:rsidRDefault="00925F97" w:rsidP="00925F97">
      <w:pPr>
        <w:pStyle w:val="NormalnyWeb"/>
        <w:spacing w:after="0"/>
        <w:jc w:val="both"/>
      </w:pPr>
    </w:p>
    <w:p w:rsidR="00925F97" w:rsidRDefault="00925F97" w:rsidP="00925F97">
      <w:pPr>
        <w:pStyle w:val="NormalnyWeb"/>
        <w:spacing w:after="0"/>
        <w:jc w:val="both"/>
      </w:pPr>
    </w:p>
    <w:p w:rsidR="00925F97" w:rsidRDefault="00925F97" w:rsidP="00925F97">
      <w:pPr>
        <w:pStyle w:val="NormalnyWeb"/>
        <w:spacing w:after="0"/>
        <w:jc w:val="both"/>
      </w:pPr>
    </w:p>
    <w:p w:rsidR="00925F97" w:rsidRDefault="00925F97" w:rsidP="00925F97">
      <w:pPr>
        <w:pStyle w:val="NormalnyWeb"/>
        <w:spacing w:after="0"/>
        <w:jc w:val="both"/>
      </w:pPr>
    </w:p>
    <w:p w:rsidR="00925F97" w:rsidRDefault="00925F97" w:rsidP="00925F97">
      <w:pPr>
        <w:pStyle w:val="NormalnyWeb"/>
        <w:spacing w:after="0"/>
        <w:jc w:val="both"/>
      </w:pPr>
    </w:p>
    <w:p w:rsidR="00925F97" w:rsidRDefault="00925F97" w:rsidP="00925F97">
      <w:pPr>
        <w:pStyle w:val="NormalnyWeb"/>
        <w:spacing w:after="0"/>
        <w:jc w:val="both"/>
      </w:pPr>
    </w:p>
    <w:p w:rsidR="00925F97" w:rsidRDefault="00925F97" w:rsidP="00925F97">
      <w:pPr>
        <w:pStyle w:val="NormalnyWeb"/>
        <w:spacing w:after="0"/>
        <w:jc w:val="both"/>
      </w:pPr>
      <w:r>
        <w:lastRenderedPageBreak/>
        <w:t>5. Wykaz konkretnych osiągnięć artystycznych np. nagród, wyróżnień, recenzji:</w:t>
      </w:r>
    </w:p>
    <w:p w:rsidR="00925F97" w:rsidRDefault="00925F97" w:rsidP="00925F9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25F97" w:rsidRDefault="00925F97" w:rsidP="00925F9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25F97" w:rsidRDefault="00925F97" w:rsidP="00925F9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25F97" w:rsidRDefault="00925F97" w:rsidP="00925F9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25F97" w:rsidRDefault="00925F97" w:rsidP="00925F9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25F97" w:rsidRDefault="00925F97" w:rsidP="00925F9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25F97" w:rsidRDefault="00925F97" w:rsidP="00925F9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25F97" w:rsidRDefault="00925F97" w:rsidP="00925F9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25F97" w:rsidRDefault="00925F97" w:rsidP="00925F9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25F97" w:rsidRDefault="00925F97" w:rsidP="00925F9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25F97" w:rsidRDefault="00925F97" w:rsidP="00925F9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25F97" w:rsidRDefault="00925F97" w:rsidP="00925F9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25F97" w:rsidRPr="009B6013" w:rsidRDefault="00925F97" w:rsidP="00925F97">
      <w:pPr>
        <w:jc w:val="both"/>
        <w:rPr>
          <w:rFonts w:ascii="Times New Roman" w:hAnsi="Times New Roman" w:cs="Times New Roman"/>
          <w:sz w:val="24"/>
          <w:szCs w:val="24"/>
        </w:rPr>
      </w:pPr>
      <w:r w:rsidRPr="009B6013">
        <w:rPr>
          <w:rFonts w:ascii="Times New Roman" w:hAnsi="Times New Roman" w:cs="Times New Roman"/>
          <w:sz w:val="24"/>
          <w:szCs w:val="24"/>
        </w:rPr>
        <w:t>Oświadczam, że</w:t>
      </w:r>
      <w:r w:rsidRPr="009B60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B6013">
        <w:rPr>
          <w:rFonts w:ascii="Times New Roman" w:hAnsi="Times New Roman" w:cs="Times New Roman"/>
          <w:sz w:val="24"/>
          <w:szCs w:val="24"/>
        </w:rPr>
        <w:t>zapoznałem/am się z Regulaminem Konkursu i akceptuję jego postanowienia.</w:t>
      </w:r>
    </w:p>
    <w:p w:rsidR="00925F97" w:rsidRDefault="00925F97" w:rsidP="00925F97">
      <w:pPr>
        <w:rPr>
          <w:rFonts w:ascii="Times New Roman" w:hAnsi="Times New Roman" w:cs="Times New Roman"/>
          <w:sz w:val="24"/>
          <w:szCs w:val="24"/>
        </w:rPr>
      </w:pPr>
    </w:p>
    <w:p w:rsidR="00925F97" w:rsidRPr="009B6013" w:rsidRDefault="00925F97" w:rsidP="00925F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i p</w:t>
      </w:r>
      <w:r w:rsidRPr="009B6013">
        <w:rPr>
          <w:rFonts w:ascii="Times New Roman" w:hAnsi="Times New Roman" w:cs="Times New Roman"/>
          <w:sz w:val="24"/>
          <w:szCs w:val="24"/>
        </w:rPr>
        <w:t>odpis zgłaszającego</w:t>
      </w:r>
    </w:p>
    <w:p w:rsidR="00433517" w:rsidRDefault="00433517"/>
    <w:p w:rsidR="00925F97" w:rsidRDefault="00925F97"/>
    <w:p w:rsidR="00925F97" w:rsidRDefault="00925F97"/>
    <w:p w:rsidR="00925F97" w:rsidRDefault="00925F97"/>
    <w:p w:rsidR="00925F97" w:rsidRDefault="00925F97"/>
    <w:p w:rsidR="00925F97" w:rsidRDefault="00925F97"/>
    <w:p w:rsidR="00925F97" w:rsidRDefault="00925F97"/>
    <w:p w:rsidR="00925F97" w:rsidRDefault="00925F97"/>
    <w:p w:rsidR="00925F97" w:rsidRDefault="00925F97"/>
    <w:p w:rsidR="00925F97" w:rsidRDefault="00925F97"/>
    <w:p w:rsidR="00925F97" w:rsidRDefault="00925F97"/>
    <w:p w:rsidR="00925F97" w:rsidRPr="00925F97" w:rsidRDefault="00925F97">
      <w:pPr>
        <w:rPr>
          <w:rFonts w:ascii="Times New Roman" w:hAnsi="Times New Roman" w:cs="Times New Roman"/>
          <w:i/>
          <w:sz w:val="24"/>
          <w:szCs w:val="24"/>
        </w:rPr>
      </w:pPr>
      <w:r w:rsidRPr="00925F97">
        <w:rPr>
          <w:rFonts w:ascii="Times New Roman" w:hAnsi="Times New Roman" w:cs="Times New Roman"/>
          <w:i/>
          <w:sz w:val="24"/>
          <w:szCs w:val="24"/>
        </w:rPr>
        <w:lastRenderedPageBreak/>
        <w:t>Załącznik nr 2</w:t>
      </w:r>
    </w:p>
    <w:p w:rsidR="00925F97" w:rsidRDefault="00925F97">
      <w:pPr>
        <w:rPr>
          <w:rFonts w:ascii="Times New Roman" w:hAnsi="Times New Roman" w:cs="Times New Roman"/>
          <w:b/>
          <w:sz w:val="24"/>
          <w:szCs w:val="24"/>
        </w:rPr>
      </w:pPr>
      <w:r w:rsidRPr="00925F97">
        <w:rPr>
          <w:rFonts w:ascii="Times New Roman" w:hAnsi="Times New Roman" w:cs="Times New Roman"/>
          <w:b/>
          <w:sz w:val="24"/>
          <w:szCs w:val="24"/>
        </w:rPr>
        <w:t>INFORMACJA O PRZETWARZANIU DANYCH OSOBOWYCH</w:t>
      </w:r>
    </w:p>
    <w:p w:rsidR="00925F97" w:rsidRPr="00AA1F22" w:rsidRDefault="00925F97" w:rsidP="00925F97">
      <w:pPr>
        <w:pStyle w:val="western"/>
        <w:spacing w:before="0" w:beforeAutospacing="0" w:after="198"/>
        <w:jc w:val="both"/>
        <w:rPr>
          <w:color w:val="000000"/>
        </w:rPr>
      </w:pPr>
      <w:r w:rsidRPr="00AA1F22">
        <w:rPr>
          <w:i/>
          <w:iCs/>
          <w:color w:val="000000"/>
        </w:rPr>
        <w:t>Zgodnie z art. 13 ust. 1 i ust. 2 Rozporządzenia Parlamentu Euro</w:t>
      </w:r>
      <w:r>
        <w:rPr>
          <w:i/>
          <w:iCs/>
          <w:color w:val="000000"/>
        </w:rPr>
        <w:t xml:space="preserve">pejskiego i Rady (UE) 2016/679 </w:t>
      </w:r>
      <w:r w:rsidRPr="00AA1F22">
        <w:rPr>
          <w:i/>
          <w:iCs/>
          <w:color w:val="000000"/>
        </w:rPr>
        <w:t xml:space="preserve">z dnia 27 kwietnia 2016 r. w sprawie ochrony osób fizycznych w związku </w:t>
      </w:r>
      <w:r>
        <w:rPr>
          <w:i/>
          <w:iCs/>
          <w:color w:val="000000"/>
        </w:rPr>
        <w:br/>
      </w:r>
      <w:r w:rsidRPr="00AA1F22">
        <w:rPr>
          <w:i/>
          <w:iCs/>
          <w:color w:val="000000"/>
        </w:rPr>
        <w:t>z przetwarzaniem danych osobowychi w sprawie swobodnego przepływu takich danych oraz uchylenia dyrektywy 95/46/WE (RODO), informujemy Państwa, że:</w:t>
      </w:r>
    </w:p>
    <w:p w:rsidR="00925F97" w:rsidRPr="00AA1F22" w:rsidRDefault="00925F97" w:rsidP="00925F97">
      <w:pPr>
        <w:pStyle w:val="western"/>
        <w:numPr>
          <w:ilvl w:val="0"/>
          <w:numId w:val="8"/>
        </w:numPr>
        <w:spacing w:before="0" w:beforeAutospacing="0" w:after="0"/>
        <w:jc w:val="both"/>
        <w:rPr>
          <w:color w:val="000000"/>
        </w:rPr>
      </w:pPr>
      <w:r w:rsidRPr="00AA1F22">
        <w:rPr>
          <w:color w:val="000000"/>
        </w:rPr>
        <w:t>Administratorem danych osobowych jest: Ośrodek Kultury Gminy Lubin, ul. Księcia Ludwika I 3, 59-300 Lubin.</w:t>
      </w:r>
    </w:p>
    <w:p w:rsidR="00925F97" w:rsidRPr="00AA1F22" w:rsidRDefault="00925F97" w:rsidP="00925F97">
      <w:pPr>
        <w:pStyle w:val="western"/>
        <w:numPr>
          <w:ilvl w:val="0"/>
          <w:numId w:val="8"/>
        </w:numPr>
        <w:spacing w:before="0" w:beforeAutospacing="0" w:after="0"/>
        <w:jc w:val="both"/>
        <w:rPr>
          <w:color w:val="000000"/>
        </w:rPr>
      </w:pPr>
      <w:r w:rsidRPr="00AA1F22">
        <w:rPr>
          <w:color w:val="000000"/>
        </w:rPr>
        <w:t xml:space="preserve">Kontakt z Inspektorem Ochrony Danych: tel. 76 300 01 40, mail: </w:t>
      </w:r>
      <w:hyperlink r:id="rId6" w:history="1">
        <w:r w:rsidRPr="00AA1F22">
          <w:rPr>
            <w:rStyle w:val="Hipercze"/>
            <w:color w:val="000000"/>
          </w:rPr>
          <w:t>iodo@amt24.biz</w:t>
        </w:r>
      </w:hyperlink>
    </w:p>
    <w:p w:rsidR="00925F97" w:rsidRPr="00AA1F22" w:rsidRDefault="00925F97" w:rsidP="00925F97">
      <w:pPr>
        <w:pStyle w:val="western"/>
        <w:numPr>
          <w:ilvl w:val="0"/>
          <w:numId w:val="8"/>
        </w:numPr>
        <w:spacing w:after="0"/>
        <w:jc w:val="both"/>
        <w:rPr>
          <w:color w:val="000000"/>
        </w:rPr>
      </w:pPr>
      <w:r w:rsidRPr="00AA1F22">
        <w:rPr>
          <w:color w:val="000000"/>
        </w:rPr>
        <w:t xml:space="preserve">Dane osobowe będą przetwarzane w celu udziału w konkursie oraz w celu publikacji wizerunku. </w:t>
      </w:r>
    </w:p>
    <w:p w:rsidR="00925F97" w:rsidRPr="00AA1F22" w:rsidRDefault="00925F97" w:rsidP="00925F97">
      <w:pPr>
        <w:pStyle w:val="western"/>
        <w:numPr>
          <w:ilvl w:val="0"/>
          <w:numId w:val="8"/>
        </w:numPr>
        <w:spacing w:before="0" w:beforeAutospacing="0" w:after="0"/>
        <w:ind w:left="357" w:hanging="357"/>
        <w:jc w:val="both"/>
        <w:rPr>
          <w:color w:val="000000"/>
        </w:rPr>
      </w:pPr>
      <w:r w:rsidRPr="00AA1F22">
        <w:rPr>
          <w:color w:val="000000"/>
        </w:rPr>
        <w:t xml:space="preserve">Podstawą przetwarzania danych osobowych jest: </w:t>
      </w:r>
    </w:p>
    <w:p w:rsidR="00925F97" w:rsidRPr="00AA1F22" w:rsidRDefault="00925F97" w:rsidP="00925F97">
      <w:pPr>
        <w:pStyle w:val="western"/>
        <w:numPr>
          <w:ilvl w:val="0"/>
          <w:numId w:val="9"/>
        </w:numPr>
        <w:spacing w:before="0" w:beforeAutospacing="0" w:after="0"/>
        <w:ind w:left="357" w:hanging="357"/>
        <w:jc w:val="both"/>
        <w:rPr>
          <w:i/>
          <w:color w:val="000000"/>
        </w:rPr>
      </w:pPr>
      <w:r w:rsidRPr="00AA1F22">
        <w:rPr>
          <w:color w:val="000000"/>
        </w:rPr>
        <w:t xml:space="preserve">art. 6 ust. 1 lit. a RODO </w:t>
      </w:r>
      <w:r w:rsidRPr="00AA1F22">
        <w:rPr>
          <w:i/>
          <w:color w:val="000000"/>
        </w:rPr>
        <w:t xml:space="preserve">– </w:t>
      </w:r>
      <w:r w:rsidRPr="00AA1F22">
        <w:rPr>
          <w:rStyle w:val="Uwydatnienie"/>
          <w:color w:val="000000"/>
          <w:bdr w:val="none" w:sz="0" w:space="0" w:color="auto" w:frame="1"/>
        </w:rPr>
        <w:t>osoba, której dane dotyczą wyraziła zgodę na przetwarzanie swoich danych osobowych w jednym lub większej liczbie określonych celów</w:t>
      </w:r>
      <w:r>
        <w:rPr>
          <w:rStyle w:val="Uwydatnienie"/>
          <w:color w:val="000000"/>
          <w:bdr w:val="none" w:sz="0" w:space="0" w:color="auto" w:frame="1"/>
        </w:rPr>
        <w:t>.</w:t>
      </w:r>
      <w:r w:rsidRPr="00AA1F22">
        <w:rPr>
          <w:i/>
          <w:iCs/>
          <w:color w:val="000000"/>
        </w:rPr>
        <w:t xml:space="preserve"> </w:t>
      </w:r>
    </w:p>
    <w:p w:rsidR="00925F97" w:rsidRPr="00AA1F22" w:rsidRDefault="00925F97" w:rsidP="00925F97">
      <w:pPr>
        <w:pStyle w:val="western"/>
        <w:numPr>
          <w:ilvl w:val="0"/>
          <w:numId w:val="10"/>
        </w:numPr>
        <w:spacing w:before="0" w:beforeAutospacing="0" w:after="0"/>
        <w:ind w:left="357" w:hanging="357"/>
        <w:jc w:val="both"/>
        <w:rPr>
          <w:color w:val="000000"/>
        </w:rPr>
      </w:pPr>
      <w:r w:rsidRPr="00AA1F22">
        <w:rPr>
          <w:color w:val="000000"/>
        </w:rPr>
        <w:t>Odbiorca lub kategorie odbiorców: Podmioty upoważnione na podstawie zawartych umów powierzenia oraz uprawnione na mocy obowiązujących przepisów prawa.</w:t>
      </w:r>
    </w:p>
    <w:p w:rsidR="00925F97" w:rsidRPr="00AA1F22" w:rsidRDefault="00925F97" w:rsidP="00925F97">
      <w:pPr>
        <w:pStyle w:val="western"/>
        <w:numPr>
          <w:ilvl w:val="0"/>
          <w:numId w:val="10"/>
        </w:numPr>
        <w:spacing w:before="0" w:beforeAutospacing="0" w:after="0"/>
        <w:ind w:left="357" w:hanging="357"/>
        <w:jc w:val="both"/>
        <w:rPr>
          <w:color w:val="000000"/>
        </w:rPr>
      </w:pPr>
      <w:r w:rsidRPr="00AA1F22">
        <w:rPr>
          <w:color w:val="000000"/>
        </w:rPr>
        <w:t>Dane osobowe będą przechowywane przez okres niezbędny do realizacji celu dla jakiego zostały zebr</w:t>
      </w:r>
      <w:r w:rsidR="00C74095">
        <w:rPr>
          <w:color w:val="000000"/>
        </w:rPr>
        <w:t xml:space="preserve">ane. </w:t>
      </w:r>
      <w:r w:rsidRPr="00AA1F22">
        <w:rPr>
          <w:color w:val="000000"/>
        </w:rPr>
        <w:t>W szczególności dane mogą być również przetwarzane przez wynikający z przepisów prawa okres związany z dochodzeniem i przedawnieniem roszczeń.</w:t>
      </w:r>
    </w:p>
    <w:p w:rsidR="00925F97" w:rsidRPr="00AA1F22" w:rsidRDefault="00925F97" w:rsidP="00925F97">
      <w:pPr>
        <w:pStyle w:val="western"/>
        <w:numPr>
          <w:ilvl w:val="0"/>
          <w:numId w:val="10"/>
        </w:numPr>
        <w:spacing w:before="0" w:beforeAutospacing="0" w:after="0"/>
        <w:ind w:left="357" w:hanging="357"/>
        <w:jc w:val="both"/>
        <w:rPr>
          <w:color w:val="000000"/>
        </w:rPr>
      </w:pPr>
      <w:r w:rsidRPr="00AA1F22">
        <w:rPr>
          <w:color w:val="000000"/>
        </w:rPr>
        <w:t>Dane osobowe nie będą poddawane zautomatyzowanemu podejmowaniu decyzji, w tym również profilowaniu.</w:t>
      </w:r>
    </w:p>
    <w:p w:rsidR="00925F97" w:rsidRPr="00AA1F22" w:rsidRDefault="00925F97" w:rsidP="00925F97">
      <w:pPr>
        <w:pStyle w:val="western"/>
        <w:numPr>
          <w:ilvl w:val="0"/>
          <w:numId w:val="10"/>
        </w:numPr>
        <w:spacing w:before="0" w:beforeAutospacing="0" w:after="0"/>
        <w:ind w:left="357" w:hanging="357"/>
        <w:jc w:val="both"/>
        <w:rPr>
          <w:color w:val="000000"/>
        </w:rPr>
      </w:pPr>
      <w:r w:rsidRPr="00AA1F22">
        <w:rPr>
          <w:color w:val="000000"/>
        </w:rPr>
        <w:t>Posiada Pani/Pan prawo do edycji, wglądu, informacji o źródle pozyskania, sprzeciwu na dalsze przetwarzanie, a także prawo do bycia zapomnianym, chyba że w przepisach prawa wyraźnie wskazano inaczej lub żądanie stoi w sprzeczności z prawnie uzasadnionym interesem Administratora.</w:t>
      </w:r>
    </w:p>
    <w:p w:rsidR="00925F97" w:rsidRPr="00AA1F22" w:rsidRDefault="00925F97" w:rsidP="00925F97">
      <w:pPr>
        <w:pStyle w:val="Akapitzlist"/>
        <w:numPr>
          <w:ilvl w:val="0"/>
          <w:numId w:val="10"/>
        </w:numPr>
        <w:suppressAutoHyphens w:val="0"/>
        <w:spacing w:after="200" w:line="240" w:lineRule="auto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AA1F22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Posiada Pani/Pan prawo do wycofania wyrażonej zgody. Skorzystanie z prawa cofnięcia zgody nie będzie miało wypływu na przetwarzanie, które miało miejsce do momentu jej wycofania.</w:t>
      </w:r>
    </w:p>
    <w:p w:rsidR="00925F97" w:rsidRPr="00AA1F22" w:rsidRDefault="00925F97" w:rsidP="00925F97">
      <w:pPr>
        <w:pStyle w:val="Akapitzlist"/>
        <w:numPr>
          <w:ilvl w:val="0"/>
          <w:numId w:val="10"/>
        </w:numPr>
        <w:suppressAutoHyphens w:val="0"/>
        <w:spacing w:after="200" w:line="240" w:lineRule="auto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AA1F22">
        <w:rPr>
          <w:rFonts w:ascii="Times New Roman" w:hAnsi="Times New Roman" w:cs="Times New Roman"/>
          <w:color w:val="000000"/>
          <w:sz w:val="24"/>
          <w:szCs w:val="24"/>
        </w:rPr>
        <w:t>Posiada Pani/Pan prawo: wniesienia skargi do organu nadzorczego, tj. Prezesa Urzędu Ochrony Danych Osobowych, ul. Stawki 2, 00-913 Warszawa.</w:t>
      </w:r>
    </w:p>
    <w:p w:rsidR="00925F97" w:rsidRPr="00AA1F22" w:rsidRDefault="00925F97" w:rsidP="00925F97">
      <w:pPr>
        <w:pStyle w:val="Akapitzlist"/>
        <w:numPr>
          <w:ilvl w:val="0"/>
          <w:numId w:val="10"/>
        </w:numPr>
        <w:suppressAutoHyphens w:val="0"/>
        <w:spacing w:after="200" w:line="240" w:lineRule="auto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AA1F22">
        <w:rPr>
          <w:rFonts w:ascii="Times New Roman" w:hAnsi="Times New Roman" w:cs="Times New Roman"/>
          <w:color w:val="000000"/>
          <w:sz w:val="24"/>
          <w:szCs w:val="24"/>
        </w:rPr>
        <w:t>Dane osobowe nie będą przekazywane do państw trzecich lub organizacji międzynarodowych.</w:t>
      </w:r>
    </w:p>
    <w:p w:rsidR="00925F97" w:rsidRPr="00AA1F22" w:rsidRDefault="00925F97" w:rsidP="00925F97">
      <w:pPr>
        <w:pStyle w:val="Akapitzlist"/>
        <w:numPr>
          <w:ilvl w:val="0"/>
          <w:numId w:val="10"/>
        </w:numPr>
        <w:suppressAutoHyphens w:val="0"/>
        <w:spacing w:after="200" w:line="240" w:lineRule="auto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AA1F22">
        <w:rPr>
          <w:rFonts w:ascii="Times New Roman" w:hAnsi="Times New Roman" w:cs="Times New Roman"/>
          <w:color w:val="000000"/>
          <w:sz w:val="24"/>
          <w:szCs w:val="24"/>
        </w:rPr>
        <w:t xml:space="preserve">Podanie danych jest dobrowolne, lecz odmowa ich podania skutkować będzie brakiem możliwości udziału w konkursie. </w:t>
      </w:r>
    </w:p>
    <w:p w:rsidR="00925F97" w:rsidRDefault="00925F97">
      <w:pPr>
        <w:rPr>
          <w:rFonts w:ascii="Times New Roman" w:hAnsi="Times New Roman" w:cs="Times New Roman"/>
          <w:b/>
          <w:sz w:val="24"/>
          <w:szCs w:val="24"/>
        </w:rPr>
      </w:pPr>
    </w:p>
    <w:p w:rsidR="00925F97" w:rsidRDefault="00925F97">
      <w:pPr>
        <w:rPr>
          <w:rFonts w:ascii="Times New Roman" w:hAnsi="Times New Roman" w:cs="Times New Roman"/>
          <w:b/>
          <w:sz w:val="24"/>
          <w:szCs w:val="24"/>
        </w:rPr>
      </w:pPr>
    </w:p>
    <w:p w:rsidR="00925F97" w:rsidRDefault="00925F97">
      <w:pPr>
        <w:rPr>
          <w:rFonts w:ascii="Times New Roman" w:hAnsi="Times New Roman" w:cs="Times New Roman"/>
          <w:b/>
          <w:sz w:val="24"/>
          <w:szCs w:val="24"/>
        </w:rPr>
      </w:pPr>
    </w:p>
    <w:p w:rsidR="00925F97" w:rsidRDefault="00925F97">
      <w:pPr>
        <w:rPr>
          <w:rFonts w:ascii="Times New Roman" w:hAnsi="Times New Roman" w:cs="Times New Roman"/>
          <w:b/>
          <w:sz w:val="24"/>
          <w:szCs w:val="24"/>
        </w:rPr>
      </w:pPr>
    </w:p>
    <w:p w:rsidR="00925F97" w:rsidRDefault="00925F97">
      <w:pPr>
        <w:rPr>
          <w:rFonts w:ascii="Times New Roman" w:hAnsi="Times New Roman" w:cs="Times New Roman"/>
          <w:b/>
          <w:sz w:val="24"/>
          <w:szCs w:val="24"/>
        </w:rPr>
      </w:pPr>
    </w:p>
    <w:p w:rsidR="00925F97" w:rsidRDefault="00925F97">
      <w:pPr>
        <w:rPr>
          <w:rFonts w:ascii="Times New Roman" w:hAnsi="Times New Roman" w:cs="Times New Roman"/>
          <w:b/>
          <w:sz w:val="24"/>
          <w:szCs w:val="24"/>
        </w:rPr>
      </w:pPr>
    </w:p>
    <w:p w:rsidR="00925F97" w:rsidRDefault="00925F97">
      <w:pPr>
        <w:rPr>
          <w:rFonts w:ascii="Times New Roman" w:hAnsi="Times New Roman" w:cs="Times New Roman"/>
          <w:b/>
          <w:sz w:val="24"/>
          <w:szCs w:val="24"/>
        </w:rPr>
      </w:pPr>
    </w:p>
    <w:p w:rsidR="00925F97" w:rsidRPr="00925F97" w:rsidRDefault="00925F97">
      <w:pPr>
        <w:rPr>
          <w:rFonts w:ascii="Times New Roman" w:hAnsi="Times New Roman" w:cs="Times New Roman"/>
          <w:i/>
          <w:sz w:val="24"/>
          <w:szCs w:val="24"/>
        </w:rPr>
      </w:pPr>
      <w:r w:rsidRPr="00925F97">
        <w:rPr>
          <w:rFonts w:ascii="Times New Roman" w:hAnsi="Times New Roman" w:cs="Times New Roman"/>
          <w:i/>
          <w:sz w:val="24"/>
          <w:szCs w:val="24"/>
        </w:rPr>
        <w:lastRenderedPageBreak/>
        <w:t>Załącznik nr 3</w:t>
      </w:r>
    </w:p>
    <w:p w:rsidR="00925F97" w:rsidRDefault="00925F97">
      <w:pPr>
        <w:rPr>
          <w:rFonts w:ascii="Times New Roman" w:hAnsi="Times New Roman" w:cs="Times New Roman"/>
          <w:b/>
          <w:sz w:val="24"/>
          <w:szCs w:val="24"/>
        </w:rPr>
      </w:pPr>
      <w:r w:rsidRPr="00925F97">
        <w:rPr>
          <w:rFonts w:ascii="Times New Roman" w:hAnsi="Times New Roman" w:cs="Times New Roman"/>
          <w:b/>
          <w:sz w:val="24"/>
          <w:szCs w:val="24"/>
        </w:rPr>
        <w:t>ZGODA NA PUBLIKACJĘ WIZERUNKU</w:t>
      </w:r>
    </w:p>
    <w:p w:rsidR="00925F97" w:rsidRPr="00AA1F22" w:rsidRDefault="00925F97" w:rsidP="00925F9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1F22">
        <w:rPr>
          <w:rFonts w:ascii="Times New Roman" w:hAnsi="Times New Roman" w:cs="Times New Roman"/>
          <w:b/>
          <w:bCs/>
          <w:color w:val="000000"/>
          <w:sz w:val="24"/>
          <w:szCs w:val="24"/>
        </w:rPr>
        <w:t>Wyrażam zgodę/Nie wyrażam zgody</w:t>
      </w:r>
      <w:r w:rsidRPr="00AA1F22">
        <w:rPr>
          <w:rFonts w:ascii="Times New Roman" w:hAnsi="Times New Roman" w:cs="Times New Roman"/>
          <w:color w:val="000000"/>
          <w:sz w:val="24"/>
          <w:szCs w:val="24"/>
        </w:rPr>
        <w:t xml:space="preserve"> na wykorzystanie przez Ośrodek Kultury Gminy Lubin mojego wizerunku w celu promocji działalności Ośrodka poprzez upowszechnianie zdjęć oraz materiałów filmowych zarejestrowanych podczas </w:t>
      </w:r>
      <w:r>
        <w:rPr>
          <w:rFonts w:ascii="Times New Roman" w:hAnsi="Times New Roman" w:cs="Times New Roman"/>
          <w:sz w:val="24"/>
          <w:szCs w:val="24"/>
        </w:rPr>
        <w:t>Aniołów Kultury 2025</w:t>
      </w:r>
      <w:r w:rsidRPr="00AA1F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AA1F22">
        <w:rPr>
          <w:rFonts w:ascii="Times New Roman" w:hAnsi="Times New Roman" w:cs="Times New Roman"/>
          <w:color w:val="000000"/>
          <w:sz w:val="24"/>
          <w:szCs w:val="24"/>
        </w:rPr>
        <w:t>w (Internecie - Facebook, stronie internetowej jednostki, prasie, telewizji, gazetkach). Jednocześnie przyjmuję do wiadomości, że mój wizerunek będzie wykorzystywany wyłącznie w celu promocji placówki i nie będzie naruszał mojej godności.</w:t>
      </w:r>
    </w:p>
    <w:p w:rsidR="00925F97" w:rsidRDefault="00925F97" w:rsidP="00925F9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1F22">
        <w:rPr>
          <w:rFonts w:ascii="Times New Roman" w:hAnsi="Times New Roman" w:cs="Times New Roman"/>
          <w:color w:val="000000"/>
          <w:sz w:val="24"/>
          <w:szCs w:val="24"/>
        </w:rPr>
        <w:t>Informuję, że zostałam/em poinformowana/y, iż podanie danych jest dobrowolne i przysługuje mi prawo dostępu do treści tych danych, ich poprawienia oraz żądania ich usunięcia jak również wycofania powyższej zgody.</w:t>
      </w:r>
    </w:p>
    <w:p w:rsidR="00925F97" w:rsidRDefault="00925F97" w:rsidP="00925F97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925F97" w:rsidRPr="00AA1F22" w:rsidRDefault="00925F97" w:rsidP="00925F97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AA1F22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……………………………………………………..</w:t>
      </w:r>
    </w:p>
    <w:p w:rsidR="00925F97" w:rsidRPr="00AA1F22" w:rsidRDefault="00925F97" w:rsidP="00925F97">
      <w:pPr>
        <w:ind w:right="708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AA1F22">
        <w:rPr>
          <w:rFonts w:ascii="Times New Roman" w:hAnsi="Times New Roman" w:cs="Times New Roman"/>
          <w:i/>
          <w:color w:val="000000"/>
          <w:sz w:val="24"/>
          <w:szCs w:val="24"/>
        </w:rPr>
        <w:t>(data i czytelny podpis osoby zgłaszanej)</w:t>
      </w:r>
    </w:p>
    <w:p w:rsidR="00925F97" w:rsidRPr="00AA1F22" w:rsidRDefault="00925F97" w:rsidP="00925F97">
      <w:pPr>
        <w:ind w:right="708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AA1F22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*Niepotrzebne skreśl</w:t>
      </w: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ić</w:t>
      </w:r>
    </w:p>
    <w:p w:rsidR="00925F97" w:rsidRPr="00AA1F22" w:rsidRDefault="00925F97" w:rsidP="00925F9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25F97" w:rsidRPr="00925F97" w:rsidRDefault="00925F97">
      <w:pPr>
        <w:rPr>
          <w:rFonts w:ascii="Times New Roman" w:hAnsi="Times New Roman" w:cs="Times New Roman"/>
          <w:b/>
          <w:sz w:val="24"/>
          <w:szCs w:val="24"/>
        </w:rPr>
      </w:pPr>
    </w:p>
    <w:sectPr w:rsidR="00925F97" w:rsidRPr="00925F97" w:rsidSect="004335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1004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5B76AFD"/>
    <w:multiLevelType w:val="multilevel"/>
    <w:tmpl w:val="7754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51946431"/>
    <w:multiLevelType w:val="hybridMultilevel"/>
    <w:tmpl w:val="FC4CA8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02432B"/>
    <w:multiLevelType w:val="multilevel"/>
    <w:tmpl w:val="F8D80B5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18E2BEF"/>
    <w:multiLevelType w:val="hybridMultilevel"/>
    <w:tmpl w:val="71E030B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75662B99"/>
    <w:multiLevelType w:val="multilevel"/>
    <w:tmpl w:val="B5D08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8"/>
  </w:num>
  <w:num w:numId="8">
    <w:abstractNumId w:val="5"/>
  </w:num>
  <w:num w:numId="9">
    <w:abstractNumId w:val="9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925F97"/>
    <w:rsid w:val="00016B92"/>
    <w:rsid w:val="00433517"/>
    <w:rsid w:val="00626414"/>
    <w:rsid w:val="006367F6"/>
    <w:rsid w:val="00841F8C"/>
    <w:rsid w:val="00925F97"/>
    <w:rsid w:val="00A37C49"/>
    <w:rsid w:val="00AC5027"/>
    <w:rsid w:val="00C74095"/>
    <w:rsid w:val="00CD59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5F97"/>
    <w:pPr>
      <w:suppressAutoHyphens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925F9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25F97"/>
    <w:pPr>
      <w:spacing w:after="160" w:line="254" w:lineRule="auto"/>
      <w:ind w:left="720"/>
    </w:pPr>
  </w:style>
  <w:style w:type="paragraph" w:styleId="NormalnyWeb">
    <w:name w:val="Normal (Web)"/>
    <w:basedOn w:val="Normalny"/>
    <w:rsid w:val="00925F97"/>
    <w:pPr>
      <w:spacing w:before="280" w:after="119" w:line="240" w:lineRule="auto"/>
    </w:pPr>
    <w:rPr>
      <w:rFonts w:ascii="Times New Roman" w:eastAsia="Times New Roman" w:hAnsi="Times New Roman"/>
      <w:sz w:val="24"/>
      <w:szCs w:val="24"/>
    </w:rPr>
  </w:style>
  <w:style w:type="character" w:styleId="Pogrubienie">
    <w:name w:val="Strong"/>
    <w:qFormat/>
    <w:rsid w:val="00925F97"/>
    <w:rPr>
      <w:b/>
      <w:bCs/>
    </w:rPr>
  </w:style>
  <w:style w:type="paragraph" w:customStyle="1" w:styleId="western">
    <w:name w:val="western"/>
    <w:basedOn w:val="Normalny"/>
    <w:rsid w:val="00925F97"/>
    <w:pPr>
      <w:suppressAutoHyphens w:val="0"/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uiPriority w:val="20"/>
    <w:qFormat/>
    <w:rsid w:val="00925F9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o@amt24.biz" TargetMode="External"/><Relationship Id="rId5" Type="http://schemas.openxmlformats.org/officeDocument/2006/relationships/hyperlink" Target="mailto:konkursy@okgminalubi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1249</Words>
  <Characters>7495</Characters>
  <Application>Microsoft Office Word</Application>
  <DocSecurity>0</DocSecurity>
  <Lines>62</Lines>
  <Paragraphs>17</Paragraphs>
  <ScaleCrop>false</ScaleCrop>
  <Company>Ministrerstwo Edukacji Narodowej</Company>
  <LinksUpToDate>false</LinksUpToDate>
  <CharactersWithSpaces>8727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ABiskup</dc:creator>
  <cp:lastModifiedBy>ABiskup</cp:lastModifiedBy>
  <cp:revision>5</cp:revision>
  <dcterms:created xsi:type="dcterms:W3CDTF">2025-01-24T12:09:00Z</dcterms:created>
  <dcterms:modified xsi:type="dcterms:W3CDTF">2025-01-24T12:18:00Z</dcterms:modified>
</cp:coreProperties>
</file>