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CA" w:rsidRDefault="00F95ED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ANIOŁY KULTURY GMINY LUBIN</w:t>
      </w:r>
      <w:r w:rsidR="0035252C">
        <w:rPr>
          <w:rFonts w:ascii="Times New Roman" w:eastAsia="Times New Roman" w:hAnsi="Times New Roman"/>
          <w:b/>
          <w:bCs/>
          <w:sz w:val="24"/>
          <w:szCs w:val="24"/>
        </w:rPr>
        <w:t xml:space="preserve"> 202</w:t>
      </w:r>
      <w:r w:rsidR="0020414E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:rsidR="00E11ACA" w:rsidRDefault="00F95ED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REGULAMIN KONKURSU</w:t>
      </w:r>
    </w:p>
    <w:p w:rsidR="00E11ACA" w:rsidRDefault="00E11AC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11ACA" w:rsidRDefault="00F95ED1" w:rsidP="000450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Postanowienia ogólne</w:t>
      </w:r>
    </w:p>
    <w:p w:rsidR="00E11ACA" w:rsidRDefault="00F95ED1" w:rsidP="0004507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Anioły Kultury to nagroda przyznawana lokalnym twórcom. Celem akcji zainicjowanej przez Ośrodek Kultury Gminy Lubin jest wyróżnienie i uhonorowanie osób oraz grup artystycznych za wybitne osiągnięcia i dorobek w dziedzinie sztuki. Przyznanie nagród będzie promocją przedstawionej twórczości mieszkańców Gminy Lubin. Poznanie lokalnych twórców daje szansę dotarcia do działalności artystycznej, która powstaje w zaciszu domowym, często chowana do szuflady. Wrażliwość i piękno przyczyniają się do podnoszenia jakości życia i odbierania świata różnymi zmysłami.</w:t>
      </w:r>
    </w:p>
    <w:p w:rsidR="00E11ACA" w:rsidRDefault="00F95ED1" w:rsidP="0004507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Zgłaszanie kandydatów do konkursu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Organizatorem konkursu jest Ośrodek Kultury Gminy Lubin.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kandydata/grupy artystycznej do konkursu dokonuje się poprzez terminowe złożenie wypełnionego wniosku (formularza zgłoszeniowego).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Kategorie, do których można zgłaszać kandydatów/grupy artystyczne:</w:t>
      </w:r>
    </w:p>
    <w:p w:rsidR="00E11ACA" w:rsidRDefault="00F95ED1" w:rsidP="00045079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Muzyka, taniec,</w:t>
      </w:r>
      <w:r w:rsidR="0035252C">
        <w:rPr>
          <w:rFonts w:ascii="Times New Roman" w:eastAsia="Times New Roman" w:hAnsi="Times New Roman"/>
          <w:sz w:val="24"/>
          <w:szCs w:val="24"/>
        </w:rPr>
        <w:t xml:space="preserve"> śpiew,</w:t>
      </w:r>
    </w:p>
    <w:p w:rsidR="00E11ACA" w:rsidRDefault="00F95ED1" w:rsidP="00045079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Literatura, </w:t>
      </w:r>
      <w:r w:rsidR="0035252C">
        <w:rPr>
          <w:rFonts w:ascii="Times New Roman" w:eastAsia="Times New Roman" w:hAnsi="Times New Roman"/>
          <w:sz w:val="24"/>
          <w:szCs w:val="24"/>
        </w:rPr>
        <w:t>teatr,</w:t>
      </w:r>
      <w:r w:rsidR="009E7C66">
        <w:rPr>
          <w:rFonts w:ascii="Times New Roman" w:eastAsia="Times New Roman" w:hAnsi="Times New Roman"/>
          <w:sz w:val="24"/>
          <w:szCs w:val="24"/>
        </w:rPr>
        <w:t xml:space="preserve">  f</w:t>
      </w:r>
      <w:r>
        <w:rPr>
          <w:rFonts w:ascii="Times New Roman" w:eastAsia="Times New Roman" w:hAnsi="Times New Roman"/>
          <w:sz w:val="24"/>
          <w:szCs w:val="24"/>
        </w:rPr>
        <w:t xml:space="preserve">ilm, </w:t>
      </w:r>
    </w:p>
    <w:p w:rsidR="00E11ACA" w:rsidRDefault="00F95ED1" w:rsidP="00045079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Malarstwo, rzeźba,</w:t>
      </w:r>
      <w:r w:rsidR="0035252C">
        <w:rPr>
          <w:rFonts w:ascii="Times New Roman" w:eastAsia="Times New Roman" w:hAnsi="Times New Roman"/>
          <w:sz w:val="24"/>
          <w:szCs w:val="24"/>
        </w:rPr>
        <w:t xml:space="preserve"> rysunek,</w:t>
      </w:r>
    </w:p>
    <w:p w:rsidR="00E11ACA" w:rsidRDefault="00F95ED1" w:rsidP="00045079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Rękodzieło,</w:t>
      </w:r>
    </w:p>
    <w:p w:rsidR="00E11ACA" w:rsidRDefault="00F95ED1" w:rsidP="00045079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Animator kultury.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Kandydatury do konkursu mogą być zgłaszane przez:</w:t>
      </w:r>
    </w:p>
    <w:p w:rsidR="00E11ACA" w:rsidRDefault="00F95ED1" w:rsidP="000450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stowarzyszenia;</w:t>
      </w:r>
    </w:p>
    <w:p w:rsidR="00E11ACA" w:rsidRDefault="00F95ED1" w:rsidP="000450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grupy formalne;</w:t>
      </w:r>
    </w:p>
    <w:p w:rsidR="00E11ACA" w:rsidRDefault="00F95ED1" w:rsidP="000450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indywidualne;</w:t>
      </w:r>
    </w:p>
    <w:p w:rsidR="00E11ACA" w:rsidRDefault="00F95ED1" w:rsidP="0004507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pozarządowe działające w sferze kultury.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 załącza do formularza materiały wskazujące i potwierdzające dorobek oraz osiągnięcia artystyczne kandydata/grupy artystyczne (np. zdjęcia, gotowe prace, wykaz dotychczas otrzymanych nagród i wyróżnień).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zgłoszeniowy oraz załączniki wskazane w pkt. 4 składane są w formie</w:t>
      </w:r>
      <w:r w:rsidR="00BF4D37">
        <w:rPr>
          <w:rFonts w:ascii="Times New Roman" w:hAnsi="Times New Roman"/>
          <w:sz w:val="24"/>
          <w:szCs w:val="24"/>
        </w:rPr>
        <w:t xml:space="preserve"> cyfrowej na płytach CD lub DVD drogą pocztową na adres Ośrodka Kultury Gminy Lubin lub poprzez e-mail na adres: sekretariat@okgminalubin.pl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składa wraz z formularzem podpisane oświadczenia, w których przyjmuje warunki regulaminu konkursu, wyraża zgodę na przechowywanie i przetwarzanie danych osobowych przez </w:t>
      </w:r>
      <w:r>
        <w:rPr>
          <w:rFonts w:ascii="Times New Roman" w:hAnsi="Times New Roman"/>
          <w:sz w:val="24"/>
          <w:szCs w:val="24"/>
        </w:rPr>
        <w:lastRenderedPageBreak/>
        <w:t xml:space="preserve">Ośrodek Kultury Gminy Lubin w celach promocyjnych i marketingowych oraz </w:t>
      </w:r>
      <w:r>
        <w:rPr>
          <w:rFonts w:ascii="Times New Roman" w:hAnsi="Times New Roman"/>
          <w:bCs/>
          <w:sz w:val="24"/>
          <w:szCs w:val="24"/>
        </w:rPr>
        <w:t>zgodę na wykorzystanie wizerunku.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Laureat Nagrody Anioły Kultury Gminy Lubin w danej kategorii, może brać udział w kolejnym konkursie po raz kolejny po upływie 3 lat.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Kandydata/grupę artystyczną do konkursu można zgłaszać tylko do jednej z wymienionych </w:t>
      </w:r>
      <w:r>
        <w:rPr>
          <w:rFonts w:ascii="Times New Roman" w:hAnsi="Times New Roman"/>
          <w:sz w:val="24"/>
          <w:szCs w:val="24"/>
        </w:rPr>
        <w:br/>
        <w:t>w ust. 3.kategorii.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 dokonuje oceny formalnej zgłoszeń do konkursu.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stwierdzenia przez Organizatora braków formalnych w zgłoszeniu do konkursu, wnioskodawca zobowiązany jest dokonać wskazanych uzupełnień w terminie 7 dni roboczych od dnia powiadomienia, przy czym za powiadomienie uznaje się korespondencję prowadzoną za pośrednictwem poczty elektronicznej, faksu bądź poczty tradycyjnej.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braki formalne nie zostaną usunięte we wskazanym terminie, zgłoszenie do konkursu nie będzie rozpatrywane na dalszych etapach postępowania konkursowego.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Wnioskodawcy przysługuje prawo wycofania zgłoszenia na każdym etapie postępowania konkursowego.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Nadesłane zgłoszenia wraz z dokumentacją pozostają w archiwum Ośrodka Kultury Gminy Lubin. </w:t>
      </w:r>
    </w:p>
    <w:p w:rsidR="00E11ACA" w:rsidRDefault="00F95ED1" w:rsidP="0004507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do konkursu należy nadsyłać lub dostarczyć </w:t>
      </w:r>
      <w:r w:rsidR="00087E28">
        <w:rPr>
          <w:rFonts w:ascii="Times New Roman" w:hAnsi="Times New Roman"/>
          <w:sz w:val="24"/>
          <w:szCs w:val="24"/>
        </w:rPr>
        <w:t>osobiście do</w:t>
      </w:r>
      <w:r w:rsidR="00861CF0">
        <w:rPr>
          <w:rFonts w:ascii="Times New Roman" w:hAnsi="Times New Roman"/>
          <w:sz w:val="24"/>
          <w:szCs w:val="24"/>
        </w:rPr>
        <w:t xml:space="preserve"> </w:t>
      </w:r>
      <w:r w:rsidR="00087E28" w:rsidRPr="002A1E79">
        <w:rPr>
          <w:rFonts w:ascii="Times New Roman" w:hAnsi="Times New Roman"/>
          <w:b/>
          <w:sz w:val="24"/>
          <w:szCs w:val="24"/>
        </w:rPr>
        <w:t xml:space="preserve">dnia </w:t>
      </w:r>
      <w:r w:rsidR="00144D2F">
        <w:rPr>
          <w:rFonts w:ascii="Times New Roman" w:hAnsi="Times New Roman"/>
          <w:b/>
          <w:sz w:val="24"/>
          <w:szCs w:val="24"/>
        </w:rPr>
        <w:t>15</w:t>
      </w:r>
      <w:r w:rsidR="00087E28" w:rsidRPr="002A1E79">
        <w:rPr>
          <w:rFonts w:ascii="Times New Roman" w:hAnsi="Times New Roman"/>
          <w:b/>
          <w:sz w:val="24"/>
          <w:szCs w:val="24"/>
        </w:rPr>
        <w:t>.0</w:t>
      </w:r>
      <w:r w:rsidR="00144D2F">
        <w:rPr>
          <w:rFonts w:ascii="Times New Roman" w:hAnsi="Times New Roman"/>
          <w:b/>
          <w:sz w:val="24"/>
          <w:szCs w:val="24"/>
        </w:rPr>
        <w:t>4</w:t>
      </w:r>
      <w:r w:rsidR="00087E28" w:rsidRPr="002A1E79">
        <w:rPr>
          <w:rFonts w:ascii="Times New Roman" w:hAnsi="Times New Roman"/>
          <w:b/>
          <w:sz w:val="24"/>
          <w:szCs w:val="24"/>
        </w:rPr>
        <w:t>.202</w:t>
      </w:r>
      <w:r w:rsidR="00144D2F">
        <w:rPr>
          <w:rFonts w:ascii="Times New Roman" w:hAnsi="Times New Roman"/>
          <w:b/>
          <w:sz w:val="24"/>
          <w:szCs w:val="24"/>
        </w:rPr>
        <w:t>4</w:t>
      </w:r>
      <w:r w:rsidR="00BF4D37" w:rsidRPr="002A1E79">
        <w:rPr>
          <w:rFonts w:ascii="Times New Roman" w:hAnsi="Times New Roman"/>
          <w:b/>
          <w:sz w:val="24"/>
          <w:szCs w:val="24"/>
        </w:rPr>
        <w:t>r</w:t>
      </w:r>
      <w:r w:rsidR="00BF4D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adres:</w:t>
      </w:r>
    </w:p>
    <w:p w:rsidR="00E11ACA" w:rsidRPr="00087E28" w:rsidRDefault="00F95ED1" w:rsidP="00045079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87E28">
        <w:rPr>
          <w:rFonts w:ascii="Times New Roman" w:hAnsi="Times New Roman"/>
          <w:b/>
          <w:sz w:val="24"/>
          <w:szCs w:val="24"/>
        </w:rPr>
        <w:t>Ośrodek Kultury Gminy Lubin</w:t>
      </w:r>
    </w:p>
    <w:p w:rsidR="00E11ACA" w:rsidRPr="00087E28" w:rsidRDefault="00F95ED1" w:rsidP="00045079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87E28">
        <w:rPr>
          <w:rFonts w:ascii="Times New Roman" w:hAnsi="Times New Roman"/>
          <w:b/>
          <w:sz w:val="24"/>
          <w:szCs w:val="24"/>
        </w:rPr>
        <w:t xml:space="preserve">ul. Księcia Ludwika I nr 3, 59-300 Lubin </w:t>
      </w:r>
    </w:p>
    <w:p w:rsidR="00E11ACA" w:rsidRPr="00087E28" w:rsidRDefault="00F95ED1" w:rsidP="00045079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7E28">
        <w:rPr>
          <w:rFonts w:ascii="Times New Roman" w:hAnsi="Times New Roman"/>
          <w:b/>
          <w:sz w:val="24"/>
          <w:szCs w:val="24"/>
          <w:lang w:val="en-US"/>
        </w:rPr>
        <w:t>Tel. 76 845 59 86</w:t>
      </w:r>
    </w:p>
    <w:p w:rsidR="00E11ACA" w:rsidRPr="00087E28" w:rsidRDefault="00F95ED1" w:rsidP="00045079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87E28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7" w:history="1">
        <w:r w:rsidR="009E7C66" w:rsidRPr="00087E28">
          <w:rPr>
            <w:rStyle w:val="Hipercze"/>
            <w:rFonts w:ascii="Times New Roman" w:hAnsi="Times New Roman"/>
            <w:b/>
          </w:rPr>
          <w:t>konkursy@okgminalubin.pl</w:t>
        </w:r>
      </w:hyperlink>
    </w:p>
    <w:p w:rsidR="00E11ACA" w:rsidRDefault="00F95ED1" w:rsidP="00045079">
      <w:pPr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Rada Artystyczna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Artystyczna,  sprawuje kontrolę nad prawidłowością przebiegu konkursu i dokonuje oceny kandydatur.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Radę Artystyczną powołuje Dyrektor Ośrodka Kultury Gminy Lubin.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Rady Artystycznej wchodzą min. 3 członków, w tym jeden przedstawiciel Urzędu Gminy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Pracami Rady Artystycznej kieruje Przewodniczący, którego wybiera Rada spośród swych członków zwykłą większością głosów.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ważności obrad Komisji wymagane jest quorum.</w:t>
      </w:r>
    </w:p>
    <w:p w:rsidR="00E11ACA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przygotowanie dokumentacji na posiedzenia Rady Artystycznej, współpracę z jej członkami oraz za przygotowanie sprawozdań z jej posiedzeń odpowiada Organizator.</w:t>
      </w:r>
    </w:p>
    <w:p w:rsidR="002A1E79" w:rsidRDefault="00F95ED1" w:rsidP="0004507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przebiegu konkursu Rada Artystyczna sporządza protokół, zawierający w szczególności </w:t>
      </w:r>
      <w:r w:rsidR="00BF4D3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listę laureatów oraz rodzaj nagrody przyznanej poszczególnym laureatom.</w:t>
      </w:r>
    </w:p>
    <w:p w:rsidR="00E11ACA" w:rsidRDefault="00E11ACA" w:rsidP="0004507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1ACA" w:rsidRDefault="00F95ED1" w:rsidP="0004507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IV. Nagrody</w:t>
      </w:r>
    </w:p>
    <w:p w:rsidR="00E11ACA" w:rsidRDefault="00F95ED1" w:rsidP="000450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przewiduje nagrodę główną w każdej kategorii i pamiątkowe dyplomy dla uczestników.</w:t>
      </w:r>
    </w:p>
    <w:p w:rsidR="00E11ACA" w:rsidRDefault="00F95ED1" w:rsidP="0004507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Terminy przeprowadzenia i rozstrzygnięcia konkursu</w:t>
      </w:r>
    </w:p>
    <w:p w:rsidR="00E11ACA" w:rsidRDefault="00F95ED1" w:rsidP="00045079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Rady Artystycznej przewidziane są do dnia </w:t>
      </w:r>
      <w:r w:rsidR="00144D2F">
        <w:rPr>
          <w:rFonts w:ascii="Times New Roman" w:hAnsi="Times New Roman"/>
          <w:sz w:val="24"/>
          <w:szCs w:val="24"/>
        </w:rPr>
        <w:t>30</w:t>
      </w:r>
      <w:r w:rsidR="00BF4D37">
        <w:rPr>
          <w:rFonts w:ascii="Times New Roman" w:hAnsi="Times New Roman"/>
          <w:sz w:val="24"/>
          <w:szCs w:val="24"/>
        </w:rPr>
        <w:t>.</w:t>
      </w:r>
      <w:r w:rsidR="00144D2F">
        <w:rPr>
          <w:rFonts w:ascii="Times New Roman" w:hAnsi="Times New Roman"/>
          <w:sz w:val="24"/>
          <w:szCs w:val="24"/>
        </w:rPr>
        <w:t>04</w:t>
      </w:r>
      <w:r w:rsidR="00BF4D37">
        <w:rPr>
          <w:rFonts w:ascii="Times New Roman" w:hAnsi="Times New Roman"/>
          <w:sz w:val="24"/>
          <w:szCs w:val="24"/>
        </w:rPr>
        <w:t>.</w:t>
      </w:r>
      <w:r w:rsidR="00C15EDA">
        <w:rPr>
          <w:rFonts w:ascii="Times New Roman" w:hAnsi="Times New Roman"/>
          <w:sz w:val="24"/>
          <w:szCs w:val="24"/>
        </w:rPr>
        <w:t>202</w:t>
      </w:r>
      <w:r w:rsidR="00144D2F">
        <w:rPr>
          <w:rFonts w:ascii="Times New Roman" w:hAnsi="Times New Roman"/>
          <w:sz w:val="24"/>
          <w:szCs w:val="24"/>
        </w:rPr>
        <w:t>4</w:t>
      </w:r>
      <w:r w:rsidR="00BF4D37">
        <w:rPr>
          <w:rFonts w:ascii="Times New Roman" w:hAnsi="Times New Roman"/>
          <w:sz w:val="24"/>
          <w:szCs w:val="24"/>
        </w:rPr>
        <w:t xml:space="preserve"> r.</w:t>
      </w:r>
    </w:p>
    <w:p w:rsidR="00E11ACA" w:rsidRDefault="00F95ED1" w:rsidP="00045079">
      <w:pPr>
        <w:numPr>
          <w:ilvl w:val="0"/>
          <w:numId w:val="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Uroczysta Gala wręczenia nagród laureatom odbędzie się </w:t>
      </w:r>
      <w:r w:rsidR="00BF4D37">
        <w:rPr>
          <w:rFonts w:ascii="Times New Roman" w:hAnsi="Times New Roman"/>
          <w:sz w:val="24"/>
          <w:szCs w:val="24"/>
        </w:rPr>
        <w:t xml:space="preserve">w wyznaczonym przez </w:t>
      </w:r>
      <w:r w:rsidR="002A1E79">
        <w:rPr>
          <w:rFonts w:ascii="Times New Roman" w:hAnsi="Times New Roman"/>
          <w:sz w:val="24"/>
          <w:szCs w:val="24"/>
        </w:rPr>
        <w:t>O</w:t>
      </w:r>
      <w:r w:rsidR="00BF4D37">
        <w:rPr>
          <w:rFonts w:ascii="Times New Roman" w:hAnsi="Times New Roman"/>
          <w:sz w:val="24"/>
          <w:szCs w:val="24"/>
        </w:rPr>
        <w:t>rganizatora terminie</w:t>
      </w:r>
      <w:r w:rsidR="00C15EDA">
        <w:rPr>
          <w:rFonts w:ascii="Times New Roman" w:hAnsi="Times New Roman"/>
          <w:sz w:val="24"/>
          <w:szCs w:val="24"/>
        </w:rPr>
        <w:t xml:space="preserve"> w miesiącu maju.</w:t>
      </w:r>
    </w:p>
    <w:p w:rsidR="00E11ACA" w:rsidRDefault="00F95ED1" w:rsidP="0004507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Wykorzystanie nadesłanych materiałów</w:t>
      </w:r>
    </w:p>
    <w:p w:rsidR="00E11ACA" w:rsidRDefault="00F95ED1" w:rsidP="000450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zastrzega sobie prawo bezpłatnego wykorzystania fragmentów lub całości materiałów udostępnionych w związku z konkursem lub ich opublikowania w celu promowania konkursu lub pracy konkursowej.</w:t>
      </w:r>
    </w:p>
    <w:p w:rsidR="00E11ACA" w:rsidRDefault="00F95ED1" w:rsidP="0004507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VII. Postanowienia końcowe</w:t>
      </w:r>
    </w:p>
    <w:p w:rsidR="00E11ACA" w:rsidRDefault="00F95ED1" w:rsidP="00045079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wszystkich szczegółowych kwestiach (jak również w wyjątkowych okolicznościach, nie objętych niniejszym Regulaminem) decyzje będzie podejmował Organizator konkursu.</w:t>
      </w:r>
    </w:p>
    <w:p w:rsidR="00E11ACA" w:rsidRDefault="00E11ACA" w:rsidP="00045079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 w:rsidP="00045079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 w:rsidP="00045079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spacing w:before="120" w:after="12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11ACA" w:rsidRDefault="00E11AC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11ACA" w:rsidRDefault="00E11AC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1E79" w:rsidRDefault="002A1E79" w:rsidP="002A1E7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ANIOŁY KULTURY GMINY LUBIN 202</w:t>
      </w:r>
      <w:r w:rsidR="008F7D60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:rsidR="00E11ACA" w:rsidRDefault="00F95ED1">
      <w:pPr>
        <w:jc w:val="center"/>
        <w:rPr>
          <w:rFonts w:ascii="Times New Roman" w:hAnsi="Times New Roman"/>
          <w:b/>
          <w:sz w:val="24"/>
          <w:szCs w:val="24"/>
        </w:rPr>
      </w:pPr>
      <w:r w:rsidRPr="002A1E79">
        <w:rPr>
          <w:rFonts w:ascii="Times New Roman" w:hAnsi="Times New Roman"/>
          <w:b/>
          <w:sz w:val="24"/>
          <w:szCs w:val="24"/>
        </w:rPr>
        <w:t>FORMULARZ ZGŁOSZENIOWY</w:t>
      </w:r>
    </w:p>
    <w:p w:rsidR="002A1E79" w:rsidRPr="002A1E79" w:rsidRDefault="002A1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1E79" w:rsidRDefault="00F95ED1" w:rsidP="002A1E79">
      <w:pPr>
        <w:pStyle w:val="NormalnyWeb"/>
        <w:numPr>
          <w:ilvl w:val="0"/>
          <w:numId w:val="8"/>
        </w:numPr>
        <w:spacing w:after="0"/>
        <w:ind w:left="284" w:hanging="284"/>
        <w:jc w:val="both"/>
      </w:pPr>
      <w:r>
        <w:t xml:space="preserve">Imię i nazwisko osoby zgłaszanej/Nazwa: </w:t>
      </w:r>
    </w:p>
    <w:p w:rsidR="00E11ACA" w:rsidRDefault="002A1E79" w:rsidP="002A1E79">
      <w:pPr>
        <w:pStyle w:val="NormalnyWeb"/>
        <w:spacing w:after="0"/>
        <w:ind w:left="284" w:hanging="284"/>
        <w:jc w:val="both"/>
      </w:pPr>
      <w:r>
        <w:t>…………………………………….</w:t>
      </w:r>
      <w:r w:rsidR="00F95ED1">
        <w:t>…………..……………………………</w:t>
      </w:r>
      <w:r>
        <w:t>……….</w:t>
      </w:r>
      <w:r w:rsidR="00F95ED1">
        <w:t>………………………</w:t>
      </w:r>
    </w:p>
    <w:p w:rsidR="00E11ACA" w:rsidRDefault="00F95ED1">
      <w:pPr>
        <w:pStyle w:val="NormalnyWeb"/>
        <w:spacing w:after="0"/>
        <w:jc w:val="both"/>
      </w:pPr>
      <w:r>
        <w:t xml:space="preserve">2. Nazwa, adres i telefon osoby zgłaszającej: 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……………………………………………………………………………………………………………..…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3. Kategoria artystyczna</w:t>
      </w:r>
      <w:r w:rsidR="002A1E79">
        <w:t>:</w:t>
      </w:r>
      <w:r>
        <w:t xml:space="preserve"> ………………………. ……………………………………..……………….……</w:t>
      </w:r>
    </w:p>
    <w:p w:rsidR="00E11ACA" w:rsidRDefault="00F95ED1">
      <w:pPr>
        <w:pStyle w:val="NormalnyWeb"/>
        <w:spacing w:after="0"/>
        <w:jc w:val="both"/>
      </w:pPr>
      <w:r>
        <w:t>4. Opis kandydata do konkursu: ………………………………</w:t>
      </w:r>
      <w:r w:rsidR="00087E28">
        <w:t>……</w:t>
      </w:r>
      <w:r>
        <w:t>…………………………</w:t>
      </w:r>
      <w:r w:rsidR="00087E28">
        <w:t>…………</w:t>
      </w:r>
      <w:r>
        <w:t>.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2A1E79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lastRenderedPageBreak/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5. Wykaz konkretnych osiągnięć artystycznych np. nagród, wyróżnień, recenzji: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>……………………………………………………………………………..…………………………………</w:t>
      </w:r>
    </w:p>
    <w:p w:rsidR="00E11ACA" w:rsidRDefault="00F95ED1">
      <w:pPr>
        <w:pStyle w:val="NormalnyWeb"/>
        <w:spacing w:after="0"/>
        <w:jc w:val="both"/>
      </w:pPr>
      <w:r>
        <w:t xml:space="preserve">……………………………………………………………………………..…………………………………                                                                                                                                </w:t>
      </w:r>
    </w:p>
    <w:p w:rsidR="002A1E79" w:rsidRDefault="002A1E79">
      <w:pPr>
        <w:spacing w:before="120" w:after="12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45079" w:rsidRPr="00045079" w:rsidRDefault="00045079" w:rsidP="00045079">
      <w:pPr>
        <w:spacing w:before="120" w:after="120" w:line="36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045079">
        <w:rPr>
          <w:rFonts w:ascii="Times New Roman" w:hAnsi="Times New Roman"/>
          <w:b/>
          <w:bCs/>
          <w:sz w:val="24"/>
          <w:szCs w:val="24"/>
        </w:rPr>
        <w:lastRenderedPageBreak/>
        <w:t>ANIOŁY KULTURY GMINY LUBIN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F7D60">
        <w:rPr>
          <w:rFonts w:ascii="Times New Roman" w:hAnsi="Times New Roman"/>
          <w:b/>
          <w:bCs/>
          <w:sz w:val="24"/>
          <w:szCs w:val="24"/>
        </w:rPr>
        <w:t>4</w:t>
      </w:r>
    </w:p>
    <w:p w:rsidR="00087E28" w:rsidRPr="00087E28" w:rsidRDefault="00087E28" w:rsidP="00087E28">
      <w:pPr>
        <w:pBdr>
          <w:bottom w:val="single" w:sz="4" w:space="1" w:color="auto"/>
        </w:pBd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Poprzez przystąpienie do 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konkursu</w:t>
      </w:r>
      <w:r w:rsidRPr="00087E28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 uczestnicy wyrażają zgodę na przetwarzanie i udostępnianie swoich danych osobowych w celu udziału w turnieju, promocji organizatora poprzez publikowanie danych uczestników turnieju na stronach internetowych Ośrodka Kultury Gminy Lubin i Urzędu Gminy Lubin oraz w prasie lokalnej (art. 4 ust. 11 RODO).</w:t>
      </w:r>
      <w:r w:rsidRPr="00087E28">
        <w:rPr>
          <w:rFonts w:ascii="Times New Roman" w:hAnsi="Times New Roman" w:cs="Times New Roman"/>
          <w:b/>
          <w:bCs/>
          <w:sz w:val="16"/>
          <w:szCs w:val="16"/>
          <w:lang w:eastAsia="en-US"/>
        </w:rPr>
        <w:br/>
      </w:r>
      <w:r w:rsidRPr="00087E28">
        <w:rPr>
          <w:rFonts w:ascii="Times New Roman" w:hAnsi="Times New Roman" w:cs="Times New Roman"/>
          <w:sz w:val="20"/>
          <w:szCs w:val="20"/>
          <w:lang w:eastAsia="en-US"/>
        </w:rPr>
        <w:t>Nadesłanie karty zgłoszeniowej na warsztaty jest równoznaczne z przyjęciem warunków niniejszego regulaminu oraz na podstawie art. 81 ust. 1 ustawy o prawie autorskim i prawach pokrewnych z dnia 4 lutego 1994 r. (Dz. U. z 2017 r. poz. 880, 1089, z 2018 r. poz. 650), dobrowolnym wyrażeniem zgody na nieodpłatne wykorzystanie wizerunku, głosu, wypowiedzi oraz utworów audiowizualnych (w tym nagrań, fotografii, itp.) bez konieczności każdorazowego ich zatwierdzania w działaniach medialnych prowadzonych przez Ośrodek Kultury Gminy Lubin i Urząd Gminy Lubin. Zgoda obejmuje wykorzystanie, utrwalenie, obróbkę i powielanie zdjęć oraz nagrań za pośrednictwem dowolnego medium w dowolnym celu. Powyższa zgoda nie jest ograniczona czasowo ani terytorialnie.</w:t>
      </w:r>
    </w:p>
    <w:p w:rsidR="00087E28" w:rsidRPr="00087E28" w:rsidRDefault="00087E28" w:rsidP="00087E28">
      <w:pPr>
        <w:pBdr>
          <w:bottom w:val="single" w:sz="4" w:space="1" w:color="auto"/>
        </w:pBdr>
        <w:suppressAutoHyphens w:val="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>INFORMACJA O PRZETWARZANIU DANYCH OSOBOWYCH</w:t>
      </w:r>
    </w:p>
    <w:p w:rsidR="00087E28" w:rsidRPr="00087E28" w:rsidRDefault="00087E28" w:rsidP="00087E28">
      <w:pPr>
        <w:suppressAutoHyphens w:val="0"/>
        <w:jc w:val="both"/>
        <w:rPr>
          <w:rFonts w:ascii="Times New Roman" w:hAnsi="Times New Roman" w:cs="Times New Roman"/>
          <w:i/>
          <w:iCs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 xml:space="preserve">W związku z art. 13 ust. 1 i 2 Rozporządzenia Parlamentu Europejskiego i Rady (UE) 2016/679 </w:t>
      </w:r>
      <w:r w:rsidRPr="00087E28">
        <w:rPr>
          <w:rFonts w:ascii="Times New Roman" w:hAnsi="Times New Roman" w:cs="Times New Roman"/>
          <w:i/>
          <w:iCs/>
          <w:sz w:val="20"/>
          <w:szCs w:val="20"/>
          <w:lang w:eastAsia="en-US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087E28" w:rsidRPr="00087E28" w:rsidRDefault="00087E28" w:rsidP="00087E28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87E28">
        <w:rPr>
          <w:rFonts w:ascii="Times New Roman" w:eastAsia="Times New Roman" w:hAnsi="Times New Roman" w:cs="Times New Roman"/>
          <w:sz w:val="20"/>
          <w:szCs w:val="20"/>
        </w:rPr>
        <w:t>Administratorem Pani/Pana danych osobowych jest: Ośrodek Kultury Gminy Lubin, ul. Księcia Ludwika I, 3, 59-300 Lubin.</w:t>
      </w:r>
    </w:p>
    <w:p w:rsidR="00087E28" w:rsidRPr="00087E28" w:rsidRDefault="00087E28" w:rsidP="00087E28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E28">
        <w:rPr>
          <w:rFonts w:ascii="Times New Roman" w:eastAsia="Times New Roman" w:hAnsi="Times New Roman" w:cs="Times New Roman"/>
          <w:sz w:val="20"/>
          <w:szCs w:val="20"/>
        </w:rPr>
        <w:t xml:space="preserve">Kontakt z Inspektorem Ochrony Danych: tel. 76 300 01 40, mail: </w:t>
      </w:r>
      <w:hyperlink r:id="rId8" w:history="1">
        <w:r w:rsidRPr="00087E2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iodo@amt24.biz</w:t>
        </w:r>
      </w:hyperlink>
    </w:p>
    <w:p w:rsidR="00087E28" w:rsidRPr="00087E28" w:rsidRDefault="00087E28" w:rsidP="00087E28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E28">
        <w:rPr>
          <w:rFonts w:ascii="Times New Roman" w:eastAsia="Times New Roman" w:hAnsi="Times New Roman" w:cs="Times New Roman"/>
          <w:sz w:val="20"/>
          <w:szCs w:val="20"/>
        </w:rPr>
        <w:t>Pani/Pana dane osobowe będą przetwarzane w</w:t>
      </w:r>
      <w:r w:rsidR="00144D2F">
        <w:rPr>
          <w:rFonts w:ascii="Times New Roman" w:eastAsia="Times New Roman" w:hAnsi="Times New Roman" w:cs="Times New Roman"/>
          <w:sz w:val="20"/>
          <w:szCs w:val="20"/>
        </w:rPr>
        <w:t xml:space="preserve"> celu uczestnictwa w konkursie</w:t>
      </w:r>
      <w:r w:rsidRPr="00087E2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87E28" w:rsidRPr="00087E28" w:rsidRDefault="00087E28" w:rsidP="00087E28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E28">
        <w:rPr>
          <w:rFonts w:ascii="Times New Roman" w:eastAsia="Times New Roman" w:hAnsi="Times New Roman" w:cs="Times New Roman"/>
          <w:sz w:val="20"/>
          <w:szCs w:val="20"/>
        </w:rPr>
        <w:t xml:space="preserve">Podstawą przetwarzania danych jest art. 6 ust. 1 lit. </w:t>
      </w:r>
      <w:r w:rsidR="00144D2F" w:rsidRPr="00144D2F">
        <w:rPr>
          <w:rFonts w:ascii="Times New Roman" w:eastAsia="Times New Roman" w:hAnsi="Times New Roman" w:cs="Times New Roman"/>
          <w:sz w:val="20"/>
          <w:szCs w:val="20"/>
        </w:rPr>
        <w:t>b RODO - przetwarzanie jest niezbędne do wykonania umowy, której stroną jest osoba, której dane dotyczą, lub do podjęcia działań na żądanie osoby, której dane dotyczą, przed zawarciem umowy.</w:t>
      </w:r>
    </w:p>
    <w:p w:rsidR="00087E28" w:rsidRPr="00087E28" w:rsidRDefault="00087E28" w:rsidP="00087E28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E28">
        <w:rPr>
          <w:rFonts w:ascii="Times New Roman" w:eastAsia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:rsidR="00144D2F" w:rsidRPr="00144D2F" w:rsidRDefault="00144D2F" w:rsidP="00144D2F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 xml:space="preserve">Dane osobowe będą przechowywane przez okres niezbędny do realizacji celu dla jakiego zostały zebrane. W szczególności dane mogą być również przetwarzane przez wynikający </w:t>
      </w:r>
    </w:p>
    <w:p w:rsidR="00144D2F" w:rsidRPr="00144D2F" w:rsidRDefault="00144D2F" w:rsidP="009D3D8E">
      <w:pPr>
        <w:suppressAutoHyphens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>z przepisów prawa okres związany z dochodzeniem i przedawnieniem roszczeń.</w:t>
      </w:r>
    </w:p>
    <w:p w:rsidR="00144D2F" w:rsidRPr="009D3D8E" w:rsidRDefault="00144D2F" w:rsidP="009D3D8E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 xml:space="preserve">Dane osobowe nie będą poddawane zautomatyzowanemu podejmowaniu decyzji,  </w:t>
      </w:r>
      <w:r w:rsidRPr="009D3D8E">
        <w:rPr>
          <w:rFonts w:ascii="Times New Roman" w:eastAsia="Times New Roman" w:hAnsi="Times New Roman" w:cs="Times New Roman"/>
          <w:sz w:val="20"/>
          <w:szCs w:val="20"/>
        </w:rPr>
        <w:t>w tym również profilowaniu.</w:t>
      </w:r>
    </w:p>
    <w:p w:rsidR="00144D2F" w:rsidRPr="00144D2F" w:rsidRDefault="00144D2F" w:rsidP="00144D2F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:rsidR="00144D2F" w:rsidRPr="00144D2F" w:rsidRDefault="00144D2F" w:rsidP="00144D2F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Warszawa.</w:t>
      </w:r>
    </w:p>
    <w:p w:rsidR="00144D2F" w:rsidRPr="00144D2F" w:rsidRDefault="00144D2F" w:rsidP="00144D2F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:rsidR="00087E28" w:rsidRPr="00087E28" w:rsidRDefault="00144D2F" w:rsidP="00144D2F">
      <w:pPr>
        <w:numPr>
          <w:ilvl w:val="0"/>
          <w:numId w:val="9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4D2F">
        <w:rPr>
          <w:rFonts w:ascii="Times New Roman" w:eastAsia="Times New Roman" w:hAnsi="Times New Roman" w:cs="Times New Roman"/>
          <w:sz w:val="20"/>
          <w:szCs w:val="20"/>
        </w:rPr>
        <w:t xml:space="preserve">Podanie danych osobowych jest dobrowolne, lecz odmowa ich podania skutkować będzie brakiem możliwości udziału w </w:t>
      </w:r>
      <w:r w:rsidR="00087E28" w:rsidRPr="00087E28">
        <w:rPr>
          <w:rFonts w:ascii="Times New Roman" w:eastAsia="Times New Roman" w:hAnsi="Times New Roman" w:cs="Times New Roman"/>
          <w:sz w:val="20"/>
          <w:szCs w:val="20"/>
        </w:rPr>
        <w:t>projekcie.</w:t>
      </w:r>
    </w:p>
    <w:p w:rsidR="00087E28" w:rsidRPr="00087E28" w:rsidRDefault="00087E28" w:rsidP="00087E28">
      <w:pPr>
        <w:suppressAutoHyphens w:val="0"/>
        <w:spacing w:before="120" w:after="120"/>
        <w:ind w:firstLine="284"/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</w:pPr>
      <w:r w:rsidRPr="00087E28"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  <w:t xml:space="preserve">ZGODA NA PUBLIKACJĘ WIZERUNKU </w:t>
      </w:r>
    </w:p>
    <w:p w:rsidR="00087E28" w:rsidRPr="00087E28" w:rsidRDefault="00087E28" w:rsidP="00087E28">
      <w:pPr>
        <w:suppressAutoHyphens w:val="0"/>
        <w:spacing w:before="120" w:after="120"/>
        <w:ind w:left="360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>Wyrażam zgodę na wykorzystanie przez Ośrodek Kultury Gminy Lubin mojego wizerunku zarejestrowanych podczas realizacji zajęć, konkursów, rajdów i innych uroczystości organizowanych przez  Ośrodek Kultury Gminy Lubin oraz w mediach (Internecie, prasie, telewizji, gazetkach). Jednocześnie przyjmuję do wiadomości, że wizerunek  będzie wykorzystywany wyłącznie w celu promocji placówki i nie będzie naruszał mojej godności. Informuję, że zostałam/em poinformowana/y, iż podanie danych jest dobrowolne i przysługuje mi prawo dostępu do treści tych danych, ich poprawienia oraz żądania ich usunięcia jak również wycofania powyższej zgody.</w:t>
      </w:r>
    </w:p>
    <w:p w:rsidR="00087E28" w:rsidRPr="00087E28" w:rsidRDefault="00087E28" w:rsidP="00087E28">
      <w:pPr>
        <w:suppressAutoHyphens w:val="0"/>
        <w:spacing w:before="120" w:after="120"/>
        <w:ind w:left="284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>......................................................................................</w:t>
      </w:r>
    </w:p>
    <w:p w:rsidR="00087E28" w:rsidRPr="00087E28" w:rsidRDefault="00087E28" w:rsidP="00087E28">
      <w:pPr>
        <w:suppressAutoHyphens w:val="0"/>
        <w:spacing w:before="120" w:after="120"/>
        <w:ind w:left="284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(data i czytelny podpis </w:t>
      </w:r>
      <w:r>
        <w:rPr>
          <w:rFonts w:ascii="Times New Roman" w:hAnsi="Times New Roman" w:cs="Times New Roman"/>
          <w:sz w:val="20"/>
          <w:szCs w:val="20"/>
          <w:lang w:eastAsia="en-US"/>
        </w:rPr>
        <w:t>osoby zgłaszającej</w:t>
      </w:r>
      <w:r w:rsidRPr="00087E28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:rsidR="00087E28" w:rsidRPr="00087E28" w:rsidRDefault="00087E28" w:rsidP="00087E28">
      <w:pPr>
        <w:suppressAutoHyphens w:val="0"/>
        <w:spacing w:before="120" w:after="120"/>
        <w:ind w:firstLine="284"/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</w:pPr>
      <w:r w:rsidRPr="00087E28"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  <w:t>ZGODA NA UCZESTNICTWO W WARSZTATACH</w:t>
      </w:r>
    </w:p>
    <w:p w:rsidR="00087E28" w:rsidRPr="00087E28" w:rsidRDefault="00087E28" w:rsidP="00087E28">
      <w:pPr>
        <w:suppressAutoHyphens w:val="0"/>
        <w:spacing w:before="120" w:after="120"/>
        <w:ind w:left="284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>Wyrażam zgodę na uczestnictwo w warsztatach organizowanych przez Ośrodek Kultury Gminy Lubin. Oświadczam, że zostałam/łem poinformowana/y, iż podanie danych jest dobrowolne i przysługuje mi prawo dostępu do treści danych, ich poprawienia oraz żądania ich usunięcia jak również wycofania powyższej zgody</w:t>
      </w:r>
    </w:p>
    <w:p w:rsidR="00087E28" w:rsidRPr="00087E28" w:rsidRDefault="00087E28" w:rsidP="00087E28">
      <w:pPr>
        <w:suppressAutoHyphens w:val="0"/>
        <w:spacing w:before="120" w:after="120"/>
        <w:ind w:left="284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>......................................................................................</w:t>
      </w:r>
    </w:p>
    <w:p w:rsidR="00F95ED1" w:rsidRPr="00087E28" w:rsidRDefault="00087E28" w:rsidP="00087E28">
      <w:pPr>
        <w:suppressAutoHyphens w:val="0"/>
        <w:spacing w:before="120" w:after="120"/>
        <w:ind w:left="284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087E28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(data i czytelny podpis </w:t>
      </w:r>
      <w:r>
        <w:rPr>
          <w:rFonts w:ascii="Times New Roman" w:hAnsi="Times New Roman" w:cs="Times New Roman"/>
          <w:sz w:val="20"/>
          <w:szCs w:val="20"/>
          <w:lang w:eastAsia="en-US"/>
        </w:rPr>
        <w:t>osoby zgłaszającej</w:t>
      </w:r>
      <w:r w:rsidRPr="00087E28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sectPr w:rsidR="00F95ED1" w:rsidRPr="00087E28" w:rsidSect="002A1E7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1134" w:left="851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98" w:rsidRDefault="00285198">
      <w:pPr>
        <w:spacing w:after="0" w:line="240" w:lineRule="auto"/>
      </w:pPr>
      <w:r>
        <w:separator/>
      </w:r>
    </w:p>
  </w:endnote>
  <w:endnote w:type="continuationSeparator" w:id="1">
    <w:p w:rsidR="00285198" w:rsidRDefault="0028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A" w:rsidRDefault="00E11A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A" w:rsidRDefault="0067284B">
    <w:pPr>
      <w:pStyle w:val="Stopka"/>
      <w:jc w:val="center"/>
    </w:pPr>
    <w:r>
      <w:fldChar w:fldCharType="begin"/>
    </w:r>
    <w:r w:rsidR="00F95ED1">
      <w:instrText xml:space="preserve"> PAGE </w:instrText>
    </w:r>
    <w:r>
      <w:fldChar w:fldCharType="separate"/>
    </w:r>
    <w:r w:rsidR="009D3D8E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A" w:rsidRDefault="00E11A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98" w:rsidRDefault="00285198">
      <w:pPr>
        <w:spacing w:after="0" w:line="240" w:lineRule="auto"/>
      </w:pPr>
      <w:r>
        <w:separator/>
      </w:r>
    </w:p>
  </w:footnote>
  <w:footnote w:type="continuationSeparator" w:id="1">
    <w:p w:rsidR="00285198" w:rsidRDefault="0028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A" w:rsidRDefault="00E11AC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ACA" w:rsidRDefault="00E11A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CE55F10"/>
    <w:multiLevelType w:val="hybridMultilevel"/>
    <w:tmpl w:val="C05070DC"/>
    <w:lvl w:ilvl="0" w:tplc="2FF05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46431"/>
    <w:multiLevelType w:val="hybridMultilevel"/>
    <w:tmpl w:val="FC4CA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D37"/>
    <w:rsid w:val="00017210"/>
    <w:rsid w:val="00045079"/>
    <w:rsid w:val="00087E28"/>
    <w:rsid w:val="00144D2F"/>
    <w:rsid w:val="00171EF2"/>
    <w:rsid w:val="00187C96"/>
    <w:rsid w:val="0020414E"/>
    <w:rsid w:val="00285198"/>
    <w:rsid w:val="002A1E79"/>
    <w:rsid w:val="0035252C"/>
    <w:rsid w:val="00503517"/>
    <w:rsid w:val="0067284B"/>
    <w:rsid w:val="00861CF0"/>
    <w:rsid w:val="008F7D60"/>
    <w:rsid w:val="009D3D8E"/>
    <w:rsid w:val="009E7C66"/>
    <w:rsid w:val="00AC1A42"/>
    <w:rsid w:val="00BF4D37"/>
    <w:rsid w:val="00C15EDA"/>
    <w:rsid w:val="00C3212C"/>
    <w:rsid w:val="00CF345A"/>
    <w:rsid w:val="00E11ACA"/>
    <w:rsid w:val="00F95ED1"/>
    <w:rsid w:val="00FE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AC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1ACA"/>
  </w:style>
  <w:style w:type="character" w:customStyle="1" w:styleId="WW8Num1z0">
    <w:name w:val="WW8Num1z0"/>
    <w:rsid w:val="00E11ACA"/>
    <w:rPr>
      <w:rFonts w:ascii="Calibri" w:eastAsia="Calibri" w:hAnsi="Calibri" w:cs="Times New Roman"/>
      <w:color w:val="auto"/>
    </w:rPr>
  </w:style>
  <w:style w:type="character" w:customStyle="1" w:styleId="WW8Num1z1">
    <w:name w:val="WW8Num1z1"/>
    <w:rsid w:val="00E11ACA"/>
    <w:rPr>
      <w:rFonts w:ascii="Courier New" w:hAnsi="Courier New" w:cs="Courier New"/>
    </w:rPr>
  </w:style>
  <w:style w:type="character" w:customStyle="1" w:styleId="WW8Num1z2">
    <w:name w:val="WW8Num1z2"/>
    <w:rsid w:val="00E11ACA"/>
    <w:rPr>
      <w:rFonts w:ascii="Wingdings" w:hAnsi="Wingdings"/>
    </w:rPr>
  </w:style>
  <w:style w:type="character" w:customStyle="1" w:styleId="WW8Num1z3">
    <w:name w:val="WW8Num1z3"/>
    <w:rsid w:val="00E11ACA"/>
    <w:rPr>
      <w:rFonts w:ascii="Symbol" w:hAnsi="Symbol"/>
    </w:rPr>
  </w:style>
  <w:style w:type="character" w:customStyle="1" w:styleId="WW8Num2z0">
    <w:name w:val="WW8Num2z0"/>
    <w:rsid w:val="00E11ACA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E11ACA"/>
    <w:rPr>
      <w:rFonts w:ascii="Courier New" w:hAnsi="Courier New" w:cs="Courier New"/>
    </w:rPr>
  </w:style>
  <w:style w:type="character" w:customStyle="1" w:styleId="WW8Num2z2">
    <w:name w:val="WW8Num2z2"/>
    <w:rsid w:val="00E11ACA"/>
    <w:rPr>
      <w:rFonts w:ascii="Wingdings" w:hAnsi="Wingdings"/>
    </w:rPr>
  </w:style>
  <w:style w:type="character" w:customStyle="1" w:styleId="WW8Num2z3">
    <w:name w:val="WW8Num2z3"/>
    <w:rsid w:val="00E11ACA"/>
    <w:rPr>
      <w:rFonts w:ascii="Symbol" w:hAnsi="Symbol"/>
    </w:rPr>
  </w:style>
  <w:style w:type="character" w:customStyle="1" w:styleId="WW8Num6z1">
    <w:name w:val="WW8Num6z1"/>
    <w:rsid w:val="00E11ACA"/>
    <w:rPr>
      <w:rFonts w:ascii="Courier New" w:hAnsi="Courier New" w:cs="Courier New"/>
    </w:rPr>
  </w:style>
  <w:style w:type="character" w:customStyle="1" w:styleId="WW8Num6z2">
    <w:name w:val="WW8Num6z2"/>
    <w:rsid w:val="00E11ACA"/>
    <w:rPr>
      <w:rFonts w:ascii="Wingdings" w:hAnsi="Wingdings"/>
    </w:rPr>
  </w:style>
  <w:style w:type="character" w:customStyle="1" w:styleId="WW8Num6z3">
    <w:name w:val="WW8Num6z3"/>
    <w:rsid w:val="00E11ACA"/>
    <w:rPr>
      <w:rFonts w:ascii="Symbol" w:hAnsi="Symbol"/>
    </w:rPr>
  </w:style>
  <w:style w:type="character" w:customStyle="1" w:styleId="WW8Num8z1">
    <w:name w:val="WW8Num8z1"/>
    <w:rsid w:val="00E11ACA"/>
    <w:rPr>
      <w:rFonts w:ascii="Courier New" w:hAnsi="Courier New" w:cs="Courier New"/>
    </w:rPr>
  </w:style>
  <w:style w:type="character" w:customStyle="1" w:styleId="WW8Num8z2">
    <w:name w:val="WW8Num8z2"/>
    <w:rsid w:val="00E11ACA"/>
    <w:rPr>
      <w:rFonts w:ascii="Wingdings" w:hAnsi="Wingdings"/>
    </w:rPr>
  </w:style>
  <w:style w:type="character" w:customStyle="1" w:styleId="WW8Num8z3">
    <w:name w:val="WW8Num8z3"/>
    <w:rsid w:val="00E11ACA"/>
    <w:rPr>
      <w:rFonts w:ascii="Symbol" w:hAnsi="Symbol"/>
    </w:rPr>
  </w:style>
  <w:style w:type="character" w:customStyle="1" w:styleId="WW8Num10z0">
    <w:name w:val="WW8Num10z0"/>
    <w:rsid w:val="00E11ACA"/>
    <w:rPr>
      <w:rFonts w:ascii="Symbol" w:eastAsia="Times New Roman" w:hAnsi="Symbol" w:cs="Times New Roman"/>
    </w:rPr>
  </w:style>
  <w:style w:type="character" w:customStyle="1" w:styleId="WW8Num10z1">
    <w:name w:val="WW8Num10z1"/>
    <w:rsid w:val="00E11ACA"/>
    <w:rPr>
      <w:rFonts w:ascii="Courier New" w:hAnsi="Courier New" w:cs="Courier New"/>
    </w:rPr>
  </w:style>
  <w:style w:type="character" w:customStyle="1" w:styleId="WW8Num10z2">
    <w:name w:val="WW8Num10z2"/>
    <w:rsid w:val="00E11ACA"/>
    <w:rPr>
      <w:rFonts w:ascii="Wingdings" w:hAnsi="Wingdings"/>
    </w:rPr>
  </w:style>
  <w:style w:type="character" w:customStyle="1" w:styleId="WW8Num10z3">
    <w:name w:val="WW8Num10z3"/>
    <w:rsid w:val="00E11ACA"/>
    <w:rPr>
      <w:rFonts w:ascii="Symbol" w:hAnsi="Symbol"/>
    </w:rPr>
  </w:style>
  <w:style w:type="character" w:customStyle="1" w:styleId="WW8Num11z1">
    <w:name w:val="WW8Num11z1"/>
    <w:rsid w:val="00E11ACA"/>
    <w:rPr>
      <w:rFonts w:ascii="Courier New" w:hAnsi="Courier New" w:cs="Courier New"/>
    </w:rPr>
  </w:style>
  <w:style w:type="character" w:customStyle="1" w:styleId="WW8Num11z2">
    <w:name w:val="WW8Num11z2"/>
    <w:rsid w:val="00E11ACA"/>
    <w:rPr>
      <w:rFonts w:ascii="Calibri" w:eastAsia="Calibri" w:hAnsi="Calibri" w:cs="Times New Roman"/>
      <w:b w:val="0"/>
      <w:color w:val="111111"/>
    </w:rPr>
  </w:style>
  <w:style w:type="character" w:customStyle="1" w:styleId="WW8Num11z5">
    <w:name w:val="WW8Num11z5"/>
    <w:rsid w:val="00E11ACA"/>
    <w:rPr>
      <w:rFonts w:ascii="Wingdings" w:hAnsi="Wingdings"/>
    </w:rPr>
  </w:style>
  <w:style w:type="character" w:customStyle="1" w:styleId="WW8Num11z6">
    <w:name w:val="WW8Num11z6"/>
    <w:rsid w:val="00E11ACA"/>
    <w:rPr>
      <w:rFonts w:ascii="Symbol" w:hAnsi="Symbol"/>
    </w:rPr>
  </w:style>
  <w:style w:type="character" w:customStyle="1" w:styleId="Domylnaczcionkaakapitu1">
    <w:name w:val="Domyślna czcionka akapitu1"/>
    <w:rsid w:val="00E11ACA"/>
  </w:style>
  <w:style w:type="character" w:customStyle="1" w:styleId="NagwekZnak">
    <w:name w:val="Nagłówek Znak"/>
    <w:basedOn w:val="Domylnaczcionkaakapitu1"/>
    <w:rsid w:val="00E11ACA"/>
  </w:style>
  <w:style w:type="character" w:customStyle="1" w:styleId="StopkaZnak">
    <w:name w:val="Stopka Znak"/>
    <w:basedOn w:val="Domylnaczcionkaakapitu1"/>
    <w:rsid w:val="00E11ACA"/>
  </w:style>
  <w:style w:type="character" w:styleId="Hipercze">
    <w:name w:val="Hyperlink"/>
    <w:basedOn w:val="Domylnaczcionkaakapitu1"/>
    <w:rsid w:val="00E11ACA"/>
    <w:rPr>
      <w:color w:val="0000FF"/>
      <w:u w:val="single"/>
    </w:rPr>
  </w:style>
  <w:style w:type="character" w:customStyle="1" w:styleId="Znakinumeracji">
    <w:name w:val="Znaki numeracji"/>
    <w:rsid w:val="00E11ACA"/>
  </w:style>
  <w:style w:type="paragraph" w:customStyle="1" w:styleId="Nagwek1">
    <w:name w:val="Nagłówek1"/>
    <w:basedOn w:val="Normalny"/>
    <w:next w:val="Tekstpodstawowy"/>
    <w:rsid w:val="00E11A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1ACA"/>
    <w:pPr>
      <w:spacing w:after="120"/>
    </w:pPr>
  </w:style>
  <w:style w:type="paragraph" w:styleId="Lista">
    <w:name w:val="List"/>
    <w:basedOn w:val="Tekstpodstawowy"/>
    <w:rsid w:val="00E11ACA"/>
    <w:rPr>
      <w:rFonts w:cs="Mangal"/>
    </w:rPr>
  </w:style>
  <w:style w:type="paragraph" w:customStyle="1" w:styleId="Podpis1">
    <w:name w:val="Podpis1"/>
    <w:basedOn w:val="Normalny"/>
    <w:rsid w:val="00E11A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11ACA"/>
    <w:pPr>
      <w:suppressLineNumbers/>
    </w:pPr>
    <w:rPr>
      <w:rFonts w:cs="Mangal"/>
    </w:rPr>
  </w:style>
  <w:style w:type="paragraph" w:styleId="Nagwek">
    <w:name w:val="header"/>
    <w:basedOn w:val="Normalny"/>
    <w:rsid w:val="00E11ACA"/>
    <w:pPr>
      <w:spacing w:after="0" w:line="240" w:lineRule="auto"/>
    </w:pPr>
  </w:style>
  <w:style w:type="paragraph" w:styleId="Stopka">
    <w:name w:val="footer"/>
    <w:basedOn w:val="Normalny"/>
    <w:rsid w:val="00E11ACA"/>
    <w:pPr>
      <w:spacing w:after="0" w:line="240" w:lineRule="auto"/>
    </w:pPr>
  </w:style>
  <w:style w:type="paragraph" w:customStyle="1" w:styleId="Default">
    <w:name w:val="Default"/>
    <w:rsid w:val="00E11ACA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E11ACA"/>
    <w:pPr>
      <w:spacing w:after="160" w:line="254" w:lineRule="auto"/>
      <w:ind w:left="720"/>
    </w:pPr>
  </w:style>
  <w:style w:type="paragraph" w:styleId="NormalnyWeb">
    <w:name w:val="Normal (Web)"/>
    <w:basedOn w:val="Normalny"/>
    <w:rsid w:val="00E11AC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y@okgminalubin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1676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iobarska</dc:creator>
  <cp:lastModifiedBy>jpaluch</cp:lastModifiedBy>
  <cp:revision>7</cp:revision>
  <cp:lastPrinted>2023-01-25T11:06:00Z</cp:lastPrinted>
  <dcterms:created xsi:type="dcterms:W3CDTF">2023-01-05T09:34:00Z</dcterms:created>
  <dcterms:modified xsi:type="dcterms:W3CDTF">2024-02-19T09:16:00Z</dcterms:modified>
</cp:coreProperties>
</file>